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B9637" w14:textId="77777777" w:rsidR="0092448A" w:rsidRPr="00B1200E" w:rsidRDefault="004F7BA0"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r>
        <w:rPr>
          <w:noProof/>
        </w:rPr>
        <mc:AlternateContent>
          <mc:Choice Requires="wps">
            <w:drawing>
              <wp:anchor distT="0" distB="0" distL="114300" distR="114300" simplePos="0" relativeHeight="251657216" behindDoc="0" locked="0" layoutInCell="1" allowOverlap="1" wp14:anchorId="0519976C" wp14:editId="41D2C115">
                <wp:simplePos x="0" y="0"/>
                <wp:positionH relativeFrom="column">
                  <wp:posOffset>-1242060</wp:posOffset>
                </wp:positionH>
                <wp:positionV relativeFrom="paragraph">
                  <wp:posOffset>213360</wp:posOffset>
                </wp:positionV>
                <wp:extent cx="7739380" cy="103441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9380" cy="1034415"/>
                        </a:xfrm>
                        <a:prstGeom prst="rect">
                          <a:avLst/>
                        </a:prstGeom>
                        <a:solidFill>
                          <a:sysClr val="windowText" lastClr="000000"/>
                        </a:solidFill>
                        <a:ln w="6350">
                          <a:solidFill>
                            <a:prstClr val="black"/>
                          </a:solidFill>
                        </a:ln>
                      </wps:spPr>
                      <wps:txbx>
                        <w:txbxContent>
                          <w:p w14:paraId="1231A0DC" w14:textId="408AA968" w:rsidR="007D78B2" w:rsidRPr="00731A48" w:rsidRDefault="00BD444B" w:rsidP="007D78B2">
                            <w:pPr>
                              <w:jc w:val="center"/>
                              <w:rPr>
                                <w:lang w:val="en-US"/>
                              </w:rPr>
                            </w:pPr>
                            <w:r>
                              <w:rPr>
                                <w:rFonts w:ascii="Montserrat" w:hAnsi="Montserrat"/>
                                <w:b/>
                                <w:bCs/>
                                <w:color w:val="FFFFFF"/>
                                <w:sz w:val="52"/>
                                <w:szCs w:val="52"/>
                                <w:lang w:val="en-US"/>
                              </w:rPr>
                              <w:t>JAMAICA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976C" id="_x0000_t202" coordsize="21600,21600" o:spt="202" path="m,l,21600r21600,l21600,xe">
                <v:stroke joinstyle="miter"/>
                <v:path gradientshapeok="t" o:connecttype="rect"/>
              </v:shapetype>
              <v:shape id="Cuadro de texto 1" o:spid="_x0000_s1026" type="#_x0000_t202" style="position:absolute;margin-left:-97.8pt;margin-top:16.8pt;width:609.4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" fillcolor="windowText" strokeweight=".5pt">
                <v:path arrowok="t"/>
                <v:textbox>
                  <w:txbxContent>
                    <w:p w14:paraId="1231A0DC" w14:textId="408AA968" w:rsidR="007D78B2" w:rsidRPr="00731A48" w:rsidRDefault="00BD444B" w:rsidP="007D78B2">
                      <w:pPr>
                        <w:jc w:val="center"/>
                        <w:rPr>
                          <w:lang w:val="en-US"/>
                        </w:rPr>
                      </w:pPr>
                      <w:r>
                        <w:rPr>
                          <w:rFonts w:ascii="Montserrat" w:hAnsi="Montserrat"/>
                          <w:b/>
                          <w:bCs/>
                          <w:color w:val="FFFFFF"/>
                          <w:sz w:val="52"/>
                          <w:szCs w:val="52"/>
                          <w:lang w:val="en-US"/>
                        </w:rPr>
                        <w:t>JAMAICA</w:t>
                      </w:r>
                    </w:p>
                  </w:txbxContent>
                </v:textbox>
              </v:shape>
            </w:pict>
          </mc:Fallback>
        </mc:AlternateContent>
      </w:r>
    </w:p>
    <w:p w14:paraId="218E99F1" w14:textId="028AEC58" w:rsidR="004514FC" w:rsidRPr="00B1200E" w:rsidRDefault="004514FC"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p>
    <w:p w14:paraId="76B483D8" w14:textId="4AC3AEC2" w:rsidR="004514FC" w:rsidRPr="00B1200E" w:rsidRDefault="004514FC"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p>
    <w:p w14:paraId="5917406C" w14:textId="5014137B" w:rsidR="00BD2F99" w:rsidRDefault="00BD444B" w:rsidP="00BD2F99">
      <w:pPr>
        <w:pStyle w:val="NormalWeb"/>
        <w:shd w:val="clear" w:color="auto" w:fill="FFFFFF"/>
        <w:textAlignment w:val="baseline"/>
        <w:rPr>
          <w:rStyle w:val="Textoennegrita"/>
          <w:rFonts w:ascii="Montserrat" w:hAnsi="Montserrat" w:cs="Arial"/>
          <w:b w:val="0"/>
          <w:bCs w:val="0"/>
          <w:color w:val="44546A"/>
          <w:sz w:val="28"/>
          <w:szCs w:val="28"/>
          <w:bdr w:val="none" w:sz="0" w:space="0" w:color="auto" w:frame="1"/>
        </w:rPr>
      </w:pPr>
      <w:r>
        <w:rPr>
          <w:rFonts w:ascii="Montserrat" w:hAnsi="Montserrat" w:cs="Arial"/>
          <w:noProof/>
          <w:color w:val="44546A"/>
          <w:sz w:val="28"/>
          <w:szCs w:val="28"/>
          <w:bdr w:val="none" w:sz="0" w:space="0" w:color="auto" w:frame="1"/>
        </w:rPr>
        <w:drawing>
          <wp:anchor distT="0" distB="0" distL="114300" distR="114300" simplePos="0" relativeHeight="251674624" behindDoc="1" locked="0" layoutInCell="1" allowOverlap="1" wp14:anchorId="5C768C79" wp14:editId="136C8F4C">
            <wp:simplePos x="0" y="0"/>
            <wp:positionH relativeFrom="column">
              <wp:posOffset>-1080135</wp:posOffset>
            </wp:positionH>
            <wp:positionV relativeFrom="paragraph">
              <wp:posOffset>521737</wp:posOffset>
            </wp:positionV>
            <wp:extent cx="7576820" cy="4921885"/>
            <wp:effectExtent l="0" t="0" r="5080" b="5715"/>
            <wp:wrapTopAndBottom/>
            <wp:docPr id="14083567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56719" name="Imagen 1408356719"/>
                    <pic:cNvPicPr/>
                  </pic:nvPicPr>
                  <pic:blipFill>
                    <a:blip r:embed="rId8">
                      <a:extLst>
                        <a:ext uri="{28A0092B-C50C-407E-A947-70E740481C1C}">
                          <a14:useLocalDpi xmlns:a14="http://schemas.microsoft.com/office/drawing/2010/main" val="0"/>
                        </a:ext>
                      </a:extLst>
                    </a:blip>
                    <a:stretch>
                      <a:fillRect/>
                    </a:stretch>
                  </pic:blipFill>
                  <pic:spPr>
                    <a:xfrm>
                      <a:off x="0" y="0"/>
                      <a:ext cx="7576820" cy="4921885"/>
                    </a:xfrm>
                    <a:prstGeom prst="rect">
                      <a:avLst/>
                    </a:prstGeom>
                  </pic:spPr>
                </pic:pic>
              </a:graphicData>
            </a:graphic>
            <wp14:sizeRelH relativeFrom="page">
              <wp14:pctWidth>0</wp14:pctWidth>
            </wp14:sizeRelH>
            <wp14:sizeRelV relativeFrom="page">
              <wp14:pctHeight>0</wp14:pctHeight>
            </wp14:sizeRelV>
          </wp:anchor>
        </w:drawing>
      </w:r>
    </w:p>
    <w:p w14:paraId="7B17374D" w14:textId="6427803F" w:rsidR="00667837" w:rsidRDefault="00667837" w:rsidP="00BD2F99">
      <w:pPr>
        <w:pStyle w:val="NormalWeb"/>
        <w:shd w:val="clear" w:color="auto" w:fill="FFFFFF"/>
        <w:textAlignment w:val="baseline"/>
        <w:rPr>
          <w:rStyle w:val="Textoennegrita"/>
          <w:rFonts w:ascii="Montserrat" w:hAnsi="Montserrat" w:cs="Arial"/>
          <w:b w:val="0"/>
          <w:bCs w:val="0"/>
          <w:color w:val="44546A"/>
          <w:sz w:val="28"/>
          <w:szCs w:val="28"/>
          <w:bdr w:val="none" w:sz="0" w:space="0" w:color="auto" w:frame="1"/>
        </w:rPr>
      </w:pPr>
    </w:p>
    <w:p w14:paraId="24FCB099" w14:textId="77777777" w:rsidR="00667837" w:rsidRPr="00B1200E" w:rsidRDefault="00667837" w:rsidP="00BD2F99">
      <w:pPr>
        <w:pStyle w:val="NormalWeb"/>
        <w:shd w:val="clear" w:color="auto" w:fill="FFFFFF"/>
        <w:textAlignment w:val="baseline"/>
        <w:rPr>
          <w:rStyle w:val="Textoennegrita"/>
          <w:rFonts w:ascii="Montserrat" w:hAnsi="Montserrat" w:cs="Arial"/>
          <w:b w:val="0"/>
          <w:bCs w:val="0"/>
          <w:color w:val="44546A"/>
          <w:sz w:val="28"/>
          <w:szCs w:val="28"/>
          <w:bdr w:val="none" w:sz="0" w:space="0" w:color="auto" w:frame="1"/>
        </w:rPr>
      </w:pPr>
    </w:p>
    <w:p w14:paraId="5CF169B5" w14:textId="6B064B52" w:rsidR="00BD444B" w:rsidRDefault="00BD444B" w:rsidP="00BD444B">
      <w:pPr>
        <w:jc w:val="center"/>
        <w:rPr>
          <w:rFonts w:ascii="Montserrat Medium" w:hAnsi="Montserrat Medium" w:cs="Arial"/>
          <w:b/>
          <w:bCs/>
          <w:color w:val="44546A"/>
          <w:sz w:val="28"/>
          <w:szCs w:val="28"/>
          <w:bdr w:val="none" w:sz="0" w:space="0" w:color="auto" w:frame="1"/>
          <w:lang w:eastAsia="es-ES_tradnl"/>
        </w:rPr>
      </w:pPr>
      <w:r>
        <w:rPr>
          <w:rFonts w:ascii="Montserrat Medium" w:hAnsi="Montserrat Medium" w:cs="Arial"/>
          <w:b/>
          <w:bCs/>
          <w:color w:val="44546A"/>
          <w:sz w:val="28"/>
          <w:szCs w:val="28"/>
          <w:bdr w:val="none" w:sz="0" w:space="0" w:color="auto" w:frame="1"/>
          <w:lang w:eastAsia="es-ES_tradnl"/>
        </w:rPr>
        <w:t>2024 / 2025</w:t>
      </w:r>
    </w:p>
    <w:p w14:paraId="3B22050F" w14:textId="286F9D47" w:rsidR="00B82452" w:rsidRDefault="00BD444B" w:rsidP="00BD444B">
      <w:pPr>
        <w:jc w:val="center"/>
        <w:rPr>
          <w:rFonts w:ascii="Arial Nova Cond Light" w:hAnsi="Arial Nova Cond Light"/>
          <w:b/>
          <w:bCs/>
          <w:sz w:val="44"/>
          <w:szCs w:val="44"/>
        </w:rPr>
      </w:pPr>
      <w:r w:rsidRPr="00BD444B">
        <w:rPr>
          <w:rFonts w:ascii="Montserrat Medium" w:hAnsi="Montserrat Medium" w:cs="Arial"/>
          <w:b/>
          <w:bCs/>
          <w:color w:val="44546A"/>
          <w:sz w:val="28"/>
          <w:szCs w:val="28"/>
          <w:bdr w:val="none" w:sz="0" w:space="0" w:color="auto" w:frame="1"/>
          <w:lang w:eastAsia="es-ES_tradnl"/>
        </w:rPr>
        <w:t>Dec 29 – Enero 05</w:t>
      </w:r>
    </w:p>
    <w:p w14:paraId="77DBA529" w14:textId="77777777" w:rsidR="00F65414" w:rsidRDefault="00F65414" w:rsidP="00667837">
      <w:pPr>
        <w:rPr>
          <w:rFonts w:ascii="Arial Nova Cond Light" w:hAnsi="Arial Nova Cond Light"/>
          <w:b/>
          <w:bCs/>
          <w:sz w:val="44"/>
          <w:szCs w:val="44"/>
        </w:rPr>
      </w:pPr>
    </w:p>
    <w:p w14:paraId="2791F136" w14:textId="77777777" w:rsidR="00F65414" w:rsidRDefault="00F65414" w:rsidP="00667837">
      <w:pPr>
        <w:rPr>
          <w:rFonts w:ascii="Arial Nova Cond Light" w:hAnsi="Arial Nova Cond Light"/>
          <w:b/>
          <w:bCs/>
          <w:sz w:val="44"/>
          <w:szCs w:val="44"/>
        </w:rPr>
      </w:pPr>
    </w:p>
    <w:p w14:paraId="628F7658" w14:textId="77777777" w:rsidR="00756CFB" w:rsidRDefault="00756CFB" w:rsidP="00667837">
      <w:pPr>
        <w:rPr>
          <w:rFonts w:ascii="Arial Nova Cond Light" w:hAnsi="Arial Nova Cond Light"/>
          <w:b/>
          <w:bCs/>
          <w:sz w:val="44"/>
          <w:szCs w:val="44"/>
        </w:rPr>
      </w:pPr>
    </w:p>
    <w:p w14:paraId="360B40CD" w14:textId="77777777" w:rsidR="00E6600A" w:rsidRDefault="00E6600A" w:rsidP="00667837">
      <w:pPr>
        <w:rPr>
          <w:rFonts w:ascii="Arial Nova Cond Light" w:hAnsi="Arial Nova Cond Light"/>
          <w:b/>
          <w:bCs/>
          <w:sz w:val="44"/>
          <w:szCs w:val="44"/>
        </w:rPr>
      </w:pPr>
    </w:p>
    <w:p w14:paraId="71B18EB1" w14:textId="77777777" w:rsidR="007B3D4B" w:rsidRDefault="007B3D4B" w:rsidP="007B3D4B">
      <w:pPr>
        <w:rPr>
          <w:rFonts w:ascii="Helvetica" w:hAnsi="Helvetica"/>
          <w:b/>
          <w:bCs/>
          <w:color w:val="7A7A7A"/>
          <w:sz w:val="20"/>
          <w:szCs w:val="20"/>
          <w:lang w:eastAsia="es-419"/>
        </w:rPr>
      </w:pPr>
    </w:p>
    <w:p w14:paraId="0A34CB6F" w14:textId="22249D41" w:rsidR="007B3D4B" w:rsidRPr="007B3D4B" w:rsidRDefault="007B3D4B" w:rsidP="007B3D4B">
      <w:pPr>
        <w:rPr>
          <w:rFonts w:ascii="Helvetica" w:hAnsi="Helvetica"/>
          <w:b/>
          <w:bCs/>
          <w:color w:val="7A7A7A"/>
          <w:sz w:val="20"/>
          <w:szCs w:val="20"/>
          <w:lang w:eastAsia="es-419"/>
        </w:rPr>
      </w:pPr>
      <w:r w:rsidRPr="007B3D4B">
        <w:rPr>
          <w:rFonts w:ascii="Helvetica" w:hAnsi="Helvetica"/>
          <w:b/>
          <w:bCs/>
          <w:color w:val="7A7A7A"/>
          <w:sz w:val="20"/>
          <w:szCs w:val="20"/>
          <w:lang w:eastAsia="es-419"/>
        </w:rPr>
        <w:lastRenderedPageBreak/>
        <w:t>Incluye</w:t>
      </w:r>
    </w:p>
    <w:p w14:paraId="266D055E" w14:textId="77777777" w:rsidR="007B3D4B" w:rsidRPr="007B3D4B" w:rsidRDefault="007B3D4B" w:rsidP="007B3D4B">
      <w:pPr>
        <w:rPr>
          <w:rFonts w:ascii="Helvetica" w:hAnsi="Helvetica"/>
          <w:b/>
          <w:bCs/>
          <w:color w:val="7A7A7A"/>
          <w:sz w:val="20"/>
          <w:szCs w:val="20"/>
          <w:lang w:eastAsia="es-419"/>
        </w:rPr>
      </w:pPr>
      <w:r w:rsidRPr="007B3D4B">
        <w:rPr>
          <w:rFonts w:ascii="Helvetica" w:hAnsi="Helvetica"/>
          <w:b/>
          <w:bCs/>
          <w:color w:val="7A7A7A"/>
          <w:sz w:val="20"/>
          <w:szCs w:val="20"/>
          <w:lang w:eastAsia="es-419"/>
        </w:rPr>
        <w:t>07 noches con sistema All Inclusive</w:t>
      </w:r>
    </w:p>
    <w:p w14:paraId="3F73A8C9" w14:textId="77777777" w:rsidR="007B3D4B" w:rsidRPr="007B3D4B" w:rsidRDefault="007B3D4B" w:rsidP="007B3D4B">
      <w:pPr>
        <w:rPr>
          <w:rFonts w:ascii="Helvetica" w:hAnsi="Helvetica"/>
          <w:b/>
          <w:bCs/>
          <w:color w:val="7A7A7A"/>
          <w:sz w:val="20"/>
          <w:szCs w:val="20"/>
          <w:lang w:eastAsia="es-419"/>
        </w:rPr>
      </w:pPr>
    </w:p>
    <w:p w14:paraId="531F055A" w14:textId="77777777" w:rsidR="007B3D4B" w:rsidRPr="007B3D4B" w:rsidRDefault="007B3D4B" w:rsidP="007B3D4B">
      <w:pPr>
        <w:rPr>
          <w:rFonts w:ascii="Helvetica" w:hAnsi="Helvetica"/>
          <w:b/>
          <w:bCs/>
          <w:color w:val="7A7A7A"/>
          <w:sz w:val="20"/>
          <w:szCs w:val="20"/>
          <w:lang w:eastAsia="es-419"/>
        </w:rPr>
      </w:pPr>
      <w:r w:rsidRPr="007B3D4B">
        <w:rPr>
          <w:rFonts w:ascii="Helvetica" w:hAnsi="Helvetica"/>
          <w:b/>
          <w:bCs/>
          <w:color w:val="7A7A7A"/>
          <w:sz w:val="20"/>
          <w:szCs w:val="20"/>
          <w:lang w:eastAsia="es-419"/>
        </w:rPr>
        <w:t>No Incluye</w:t>
      </w:r>
    </w:p>
    <w:p w14:paraId="29177218" w14:textId="681D41D5" w:rsidR="00756CFB" w:rsidRPr="007B3D4B" w:rsidRDefault="007B3D4B" w:rsidP="007B3D4B">
      <w:pPr>
        <w:rPr>
          <w:rFonts w:ascii="Helvetica" w:hAnsi="Helvetica"/>
          <w:b/>
          <w:bCs/>
          <w:color w:val="7A7A7A"/>
          <w:sz w:val="20"/>
          <w:szCs w:val="20"/>
          <w:lang w:eastAsia="es-419"/>
        </w:rPr>
      </w:pPr>
      <w:r w:rsidRPr="007B3D4B">
        <w:rPr>
          <w:rFonts w:ascii="Helvetica" w:hAnsi="Helvetica"/>
          <w:b/>
          <w:bCs/>
          <w:color w:val="7A7A7A"/>
          <w:sz w:val="20"/>
          <w:szCs w:val="20"/>
          <w:lang w:eastAsia="es-419"/>
        </w:rPr>
        <w:t>** traslado servicio privado por vehículo / por vía USD 78 **</w:t>
      </w:r>
    </w:p>
    <w:p w14:paraId="4FE26B86" w14:textId="77777777" w:rsidR="007B3D4B" w:rsidRDefault="007B3D4B" w:rsidP="00667837">
      <w:pPr>
        <w:rPr>
          <w:rFonts w:ascii="Arial Nova Cond Light" w:hAnsi="Arial Nova Cond Light"/>
          <w:b/>
          <w:bCs/>
          <w:sz w:val="44"/>
          <w:szCs w:val="44"/>
        </w:rPr>
      </w:pPr>
    </w:p>
    <w:p w14:paraId="4D456E31" w14:textId="77777777" w:rsidR="00BD444B" w:rsidRDefault="00BD444B" w:rsidP="00E6600A">
      <w:pPr>
        <w:jc w:val="center"/>
        <w:rPr>
          <w:rFonts w:ascii="Arial Nova Cond Light" w:hAnsi="Arial Nova Cond Light"/>
          <w:b/>
          <w:bCs/>
          <w:sz w:val="44"/>
          <w:szCs w:val="44"/>
        </w:rPr>
      </w:pPr>
      <w:r w:rsidRPr="00BD444B">
        <w:rPr>
          <w:rFonts w:ascii="Arial Nova Cond Light" w:hAnsi="Arial Nova Cond Light"/>
          <w:b/>
          <w:bCs/>
          <w:sz w:val="44"/>
          <w:szCs w:val="44"/>
        </w:rPr>
        <w:t xml:space="preserve">Hotel Riu Montego Bay </w:t>
      </w:r>
    </w:p>
    <w:p w14:paraId="6F1873F2" w14:textId="13604CDB" w:rsidR="00E6600A" w:rsidRDefault="00BD444B" w:rsidP="00BD444B">
      <w:pPr>
        <w:jc w:val="center"/>
        <w:rPr>
          <w:rFonts w:ascii="Arial Nova Cond Light" w:hAnsi="Arial Nova Cond Light"/>
          <w:b/>
          <w:bCs/>
          <w:sz w:val="44"/>
          <w:szCs w:val="44"/>
        </w:rPr>
      </w:pPr>
      <w:r w:rsidRPr="00BD444B">
        <w:rPr>
          <w:rFonts w:ascii="Arial Nova Cond Light" w:hAnsi="Arial Nova Cond Light"/>
          <w:b/>
          <w:bCs/>
          <w:sz w:val="44"/>
          <w:szCs w:val="44"/>
        </w:rPr>
        <w:t>All inclusive</w:t>
      </w:r>
    </w:p>
    <w:p w14:paraId="3E04B3D7" w14:textId="77777777" w:rsidR="00BD444B" w:rsidRDefault="00BD444B" w:rsidP="00BD444B">
      <w:pPr>
        <w:jc w:val="center"/>
        <w:rPr>
          <w:rFonts w:ascii="Helvetica" w:hAnsi="Helvetica"/>
          <w:color w:val="7A7A7A"/>
          <w:sz w:val="20"/>
          <w:szCs w:val="20"/>
          <w:lang w:eastAsia="es-419"/>
        </w:rPr>
      </w:pPr>
    </w:p>
    <w:p w14:paraId="2630C4D2" w14:textId="3B6C4165" w:rsidR="00BD444B" w:rsidRDefault="00BD444B" w:rsidP="00BD444B">
      <w:pPr>
        <w:jc w:val="center"/>
        <w:rPr>
          <w:rFonts w:ascii="Helvetica" w:hAnsi="Helvetica"/>
          <w:color w:val="7A7A7A"/>
          <w:sz w:val="20"/>
          <w:szCs w:val="20"/>
          <w:lang w:eastAsia="es-419"/>
        </w:rPr>
      </w:pPr>
      <w:r>
        <w:rPr>
          <w:rFonts w:ascii="Helvetica" w:hAnsi="Helvetica"/>
          <w:noProof/>
          <w:color w:val="7A7A7A"/>
          <w:sz w:val="20"/>
          <w:szCs w:val="20"/>
          <w:lang w:eastAsia="es-419"/>
        </w:rPr>
        <w:drawing>
          <wp:inline distT="0" distB="0" distL="0" distR="0" wp14:anchorId="43158A78" wp14:editId="16734590">
            <wp:extent cx="5396230" cy="4047490"/>
            <wp:effectExtent l="0" t="0" r="1270" b="3810"/>
            <wp:docPr id="67809605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96058" name="Imagen 678096058"/>
                    <pic:cNvPicPr/>
                  </pic:nvPicPr>
                  <pic:blipFill>
                    <a:blip r:embed="rId9">
                      <a:extLst>
                        <a:ext uri="{28A0092B-C50C-407E-A947-70E740481C1C}">
                          <a14:useLocalDpi xmlns:a14="http://schemas.microsoft.com/office/drawing/2010/main" val="0"/>
                        </a:ext>
                      </a:extLst>
                    </a:blip>
                    <a:stretch>
                      <a:fillRect/>
                    </a:stretch>
                  </pic:blipFill>
                  <pic:spPr>
                    <a:xfrm>
                      <a:off x="0" y="0"/>
                      <a:ext cx="5396230" cy="4047490"/>
                    </a:xfrm>
                    <a:prstGeom prst="rect">
                      <a:avLst/>
                    </a:prstGeom>
                  </pic:spPr>
                </pic:pic>
              </a:graphicData>
            </a:graphic>
          </wp:inline>
        </w:drawing>
      </w:r>
    </w:p>
    <w:p w14:paraId="603C6ED0" w14:textId="77777777" w:rsidR="00E6600A" w:rsidRDefault="00E6600A" w:rsidP="00E6600A">
      <w:pPr>
        <w:rPr>
          <w:rFonts w:ascii="Helvetica" w:hAnsi="Helvetica"/>
          <w:color w:val="7A7A7A"/>
          <w:sz w:val="20"/>
          <w:szCs w:val="20"/>
          <w:lang w:eastAsia="es-419"/>
        </w:rPr>
      </w:pPr>
    </w:p>
    <w:p w14:paraId="16E0ACF9" w14:textId="13B4998C" w:rsidR="00E6600A" w:rsidRPr="00BD444B" w:rsidRDefault="00BD444B" w:rsidP="00E6600A">
      <w:pPr>
        <w:rPr>
          <w:rFonts w:ascii="Helvetica" w:hAnsi="Helvetica"/>
          <w:color w:val="7A7A7A"/>
          <w:sz w:val="20"/>
          <w:szCs w:val="20"/>
          <w:lang w:eastAsia="es-419"/>
        </w:rPr>
      </w:pPr>
      <w:r w:rsidRPr="00BD444B">
        <w:rPr>
          <w:rFonts w:ascii="Helvetica" w:hAnsi="Helvetica"/>
          <w:color w:val="7A7A7A"/>
          <w:sz w:val="20"/>
          <w:szCs w:val="20"/>
          <w:lang w:eastAsia="es-419"/>
        </w:rPr>
        <w:t xml:space="preserve">DESDE: </w:t>
      </w:r>
      <w:r w:rsidRPr="00BD444B">
        <w:rPr>
          <w:rFonts w:ascii="Helvetica" w:hAnsi="Helvetica"/>
          <w:b/>
          <w:bCs/>
          <w:color w:val="7A7A7A"/>
          <w:sz w:val="20"/>
          <w:szCs w:val="20"/>
          <w:lang w:eastAsia="es-419"/>
        </w:rPr>
        <w:t>USD 3808</w:t>
      </w:r>
      <w:r w:rsidRPr="00BD444B">
        <w:rPr>
          <w:rFonts w:ascii="Helvetica" w:hAnsi="Helvetica"/>
          <w:color w:val="7A7A7A"/>
          <w:sz w:val="20"/>
          <w:szCs w:val="20"/>
          <w:lang w:eastAsia="es-419"/>
        </w:rPr>
        <w:t xml:space="preserve"> precio habitación doble Garden V</w:t>
      </w:r>
    </w:p>
    <w:p w14:paraId="15BA3CC3" w14:textId="77777777" w:rsidR="00E6600A" w:rsidRDefault="00E6600A" w:rsidP="00E6600A">
      <w:pPr>
        <w:rPr>
          <w:rFonts w:ascii="Helvetica" w:hAnsi="Helvetica"/>
          <w:color w:val="7A7A7A"/>
          <w:sz w:val="20"/>
          <w:szCs w:val="20"/>
          <w:lang w:eastAsia="es-419"/>
        </w:rPr>
      </w:pPr>
    </w:p>
    <w:p w14:paraId="04BE2325" w14:textId="77777777" w:rsidR="00E6600A" w:rsidRDefault="00E6600A" w:rsidP="00E6600A">
      <w:pPr>
        <w:rPr>
          <w:rFonts w:ascii="Helvetica" w:hAnsi="Helvetica"/>
          <w:color w:val="7A7A7A"/>
          <w:sz w:val="20"/>
          <w:szCs w:val="20"/>
          <w:lang w:eastAsia="es-419"/>
        </w:rPr>
      </w:pPr>
    </w:p>
    <w:p w14:paraId="5A843CCB" w14:textId="77777777" w:rsidR="00E6600A" w:rsidRDefault="00E6600A" w:rsidP="00E6600A">
      <w:pPr>
        <w:rPr>
          <w:rFonts w:ascii="Helvetica" w:hAnsi="Helvetica"/>
          <w:color w:val="7A7A7A"/>
          <w:sz w:val="20"/>
          <w:szCs w:val="20"/>
          <w:lang w:eastAsia="es-419"/>
        </w:rPr>
      </w:pPr>
    </w:p>
    <w:p w14:paraId="5F7733CA" w14:textId="77777777" w:rsidR="00E6600A" w:rsidRDefault="00E6600A" w:rsidP="00E6600A">
      <w:pPr>
        <w:rPr>
          <w:rFonts w:ascii="Helvetica" w:hAnsi="Helvetica"/>
          <w:color w:val="7A7A7A"/>
          <w:sz w:val="20"/>
          <w:szCs w:val="20"/>
          <w:lang w:eastAsia="es-419"/>
        </w:rPr>
      </w:pPr>
    </w:p>
    <w:p w14:paraId="62444E21" w14:textId="77777777" w:rsidR="00E6600A" w:rsidRDefault="00E6600A" w:rsidP="00E6600A">
      <w:pPr>
        <w:rPr>
          <w:rFonts w:ascii="Helvetica" w:hAnsi="Helvetica"/>
          <w:color w:val="7A7A7A"/>
          <w:sz w:val="20"/>
          <w:szCs w:val="20"/>
          <w:lang w:eastAsia="es-419"/>
        </w:rPr>
      </w:pPr>
    </w:p>
    <w:p w14:paraId="5C97CCB4" w14:textId="77777777" w:rsidR="00E6600A" w:rsidRDefault="00E6600A" w:rsidP="00E6600A">
      <w:pPr>
        <w:rPr>
          <w:rFonts w:ascii="Helvetica" w:hAnsi="Helvetica"/>
          <w:color w:val="7A7A7A"/>
          <w:sz w:val="20"/>
          <w:szCs w:val="20"/>
          <w:lang w:eastAsia="es-419"/>
        </w:rPr>
      </w:pPr>
    </w:p>
    <w:p w14:paraId="5BBE6FB0" w14:textId="77777777" w:rsidR="00E6600A" w:rsidRDefault="00E6600A" w:rsidP="00E6600A">
      <w:pPr>
        <w:rPr>
          <w:rFonts w:ascii="Helvetica" w:hAnsi="Helvetica"/>
          <w:color w:val="7A7A7A"/>
          <w:sz w:val="20"/>
          <w:szCs w:val="20"/>
          <w:lang w:eastAsia="es-419"/>
        </w:rPr>
      </w:pPr>
    </w:p>
    <w:p w14:paraId="403B1338" w14:textId="77777777" w:rsidR="00E6600A" w:rsidRDefault="00E6600A" w:rsidP="00E6600A">
      <w:pPr>
        <w:rPr>
          <w:rFonts w:ascii="Helvetica" w:hAnsi="Helvetica"/>
          <w:color w:val="7A7A7A"/>
          <w:sz w:val="20"/>
          <w:szCs w:val="20"/>
          <w:lang w:eastAsia="es-419"/>
        </w:rPr>
      </w:pPr>
    </w:p>
    <w:p w14:paraId="505FD9A5" w14:textId="77777777" w:rsidR="00E6600A" w:rsidRDefault="00E6600A" w:rsidP="00E6600A">
      <w:pPr>
        <w:rPr>
          <w:rFonts w:ascii="Helvetica" w:hAnsi="Helvetica"/>
          <w:color w:val="7A7A7A"/>
          <w:sz w:val="20"/>
          <w:szCs w:val="20"/>
          <w:lang w:eastAsia="es-419"/>
        </w:rPr>
      </w:pPr>
    </w:p>
    <w:p w14:paraId="6D357187" w14:textId="77777777" w:rsidR="00BD444B" w:rsidRDefault="00BD444B" w:rsidP="00E6600A">
      <w:pPr>
        <w:rPr>
          <w:rFonts w:ascii="Helvetica" w:hAnsi="Helvetica"/>
          <w:color w:val="7A7A7A"/>
          <w:sz w:val="20"/>
          <w:szCs w:val="20"/>
          <w:lang w:eastAsia="es-419"/>
        </w:rPr>
      </w:pPr>
    </w:p>
    <w:p w14:paraId="67BAA5B8" w14:textId="77777777" w:rsidR="00BD444B" w:rsidRDefault="00BD444B" w:rsidP="00E6600A">
      <w:pPr>
        <w:rPr>
          <w:rFonts w:ascii="Helvetica" w:hAnsi="Helvetica"/>
          <w:color w:val="7A7A7A"/>
          <w:sz w:val="20"/>
          <w:szCs w:val="20"/>
          <w:lang w:eastAsia="es-419"/>
        </w:rPr>
      </w:pPr>
    </w:p>
    <w:p w14:paraId="51BC2E6D" w14:textId="77777777" w:rsidR="00BD444B" w:rsidRDefault="00BD444B" w:rsidP="00E6600A">
      <w:pPr>
        <w:rPr>
          <w:rFonts w:ascii="Helvetica" w:hAnsi="Helvetica"/>
          <w:color w:val="7A7A7A"/>
          <w:sz w:val="20"/>
          <w:szCs w:val="20"/>
          <w:lang w:eastAsia="es-419"/>
        </w:rPr>
      </w:pPr>
    </w:p>
    <w:p w14:paraId="374DC104" w14:textId="77777777" w:rsidR="00BD444B" w:rsidRDefault="00BD444B" w:rsidP="00E6600A">
      <w:pPr>
        <w:rPr>
          <w:rFonts w:ascii="Helvetica" w:hAnsi="Helvetica"/>
          <w:color w:val="7A7A7A"/>
          <w:sz w:val="20"/>
          <w:szCs w:val="20"/>
          <w:lang w:eastAsia="es-419"/>
        </w:rPr>
      </w:pPr>
    </w:p>
    <w:p w14:paraId="14A15B8C" w14:textId="77777777" w:rsidR="00BD444B" w:rsidRDefault="00BD444B" w:rsidP="00E6600A">
      <w:pPr>
        <w:rPr>
          <w:rFonts w:ascii="Helvetica" w:hAnsi="Helvetica"/>
          <w:color w:val="7A7A7A"/>
          <w:sz w:val="20"/>
          <w:szCs w:val="20"/>
          <w:lang w:eastAsia="es-419"/>
        </w:rPr>
      </w:pPr>
    </w:p>
    <w:p w14:paraId="30F4BC4A" w14:textId="77777777" w:rsidR="00BD444B" w:rsidRDefault="00BD444B" w:rsidP="00E6600A">
      <w:pPr>
        <w:rPr>
          <w:rFonts w:ascii="Helvetica" w:hAnsi="Helvetica"/>
          <w:color w:val="7A7A7A"/>
          <w:sz w:val="20"/>
          <w:szCs w:val="20"/>
          <w:lang w:eastAsia="es-419"/>
        </w:rPr>
      </w:pPr>
    </w:p>
    <w:p w14:paraId="63C492FF" w14:textId="77777777" w:rsidR="00BD444B" w:rsidRDefault="00BD444B" w:rsidP="00E6600A">
      <w:pPr>
        <w:rPr>
          <w:rFonts w:ascii="Helvetica" w:hAnsi="Helvetica"/>
          <w:color w:val="7A7A7A"/>
          <w:sz w:val="20"/>
          <w:szCs w:val="20"/>
          <w:lang w:eastAsia="es-419"/>
        </w:rPr>
      </w:pPr>
    </w:p>
    <w:p w14:paraId="7893594B" w14:textId="77777777" w:rsidR="00BD444B" w:rsidRDefault="00BD444B" w:rsidP="00E6600A">
      <w:pPr>
        <w:rPr>
          <w:rFonts w:ascii="Helvetica" w:hAnsi="Helvetica"/>
          <w:color w:val="7A7A7A"/>
          <w:sz w:val="20"/>
          <w:szCs w:val="20"/>
          <w:lang w:eastAsia="es-419"/>
        </w:rPr>
      </w:pPr>
    </w:p>
    <w:p w14:paraId="66ADDF8A" w14:textId="77777777" w:rsidR="00BD444B" w:rsidRDefault="00BD444B" w:rsidP="00E6600A">
      <w:pPr>
        <w:rPr>
          <w:rFonts w:ascii="Helvetica" w:hAnsi="Helvetica"/>
          <w:color w:val="7A7A7A"/>
          <w:sz w:val="20"/>
          <w:szCs w:val="20"/>
          <w:lang w:eastAsia="es-419"/>
        </w:rPr>
      </w:pPr>
    </w:p>
    <w:p w14:paraId="5256ED2A" w14:textId="77777777" w:rsidR="00BD444B" w:rsidRDefault="00BD444B" w:rsidP="00E6600A">
      <w:pPr>
        <w:rPr>
          <w:rFonts w:ascii="Helvetica" w:hAnsi="Helvetica"/>
          <w:color w:val="7A7A7A"/>
          <w:sz w:val="20"/>
          <w:szCs w:val="20"/>
          <w:lang w:eastAsia="es-419"/>
        </w:rPr>
      </w:pPr>
    </w:p>
    <w:p w14:paraId="70A7A0A3" w14:textId="77777777" w:rsidR="00BD444B" w:rsidRDefault="00BD444B" w:rsidP="00E6600A">
      <w:pPr>
        <w:rPr>
          <w:rFonts w:ascii="Helvetica" w:hAnsi="Helvetica"/>
          <w:color w:val="7A7A7A"/>
          <w:sz w:val="20"/>
          <w:szCs w:val="20"/>
          <w:lang w:eastAsia="es-419"/>
        </w:rPr>
      </w:pPr>
    </w:p>
    <w:p w14:paraId="505BDADD" w14:textId="77777777" w:rsidR="00E6600A" w:rsidRDefault="00E6600A" w:rsidP="00E6600A">
      <w:pPr>
        <w:rPr>
          <w:rFonts w:ascii="Helvetica" w:hAnsi="Helvetica"/>
          <w:color w:val="7A7A7A"/>
          <w:sz w:val="20"/>
          <w:szCs w:val="20"/>
          <w:lang w:eastAsia="es-419"/>
        </w:rPr>
      </w:pPr>
    </w:p>
    <w:p w14:paraId="5C17DA1F" w14:textId="77777777" w:rsidR="00E6600A" w:rsidRDefault="00E6600A" w:rsidP="00E6600A">
      <w:pPr>
        <w:rPr>
          <w:rFonts w:ascii="Helvetica" w:hAnsi="Helvetica"/>
          <w:color w:val="7A7A7A"/>
          <w:sz w:val="20"/>
          <w:szCs w:val="20"/>
          <w:lang w:eastAsia="es-419"/>
        </w:rPr>
      </w:pPr>
    </w:p>
    <w:p w14:paraId="1DF15614" w14:textId="77777777" w:rsidR="00E6600A" w:rsidRDefault="00E6600A" w:rsidP="00E6600A">
      <w:pPr>
        <w:rPr>
          <w:rFonts w:ascii="Helvetica" w:hAnsi="Helvetica"/>
          <w:color w:val="7A7A7A"/>
          <w:sz w:val="20"/>
          <w:szCs w:val="20"/>
          <w:lang w:eastAsia="es-419"/>
        </w:rPr>
      </w:pPr>
    </w:p>
    <w:p w14:paraId="218D894C" w14:textId="77777777" w:rsidR="00E6600A" w:rsidRDefault="00E6600A" w:rsidP="00E6600A">
      <w:pPr>
        <w:rPr>
          <w:rFonts w:ascii="Helvetica" w:hAnsi="Helvetica"/>
          <w:color w:val="7A7A7A"/>
          <w:sz w:val="20"/>
          <w:szCs w:val="20"/>
          <w:lang w:eastAsia="es-419"/>
        </w:rPr>
      </w:pPr>
    </w:p>
    <w:p w14:paraId="2E0A9E5F" w14:textId="77777777" w:rsidR="00BD444B" w:rsidRDefault="00BD444B" w:rsidP="00BD444B">
      <w:pPr>
        <w:jc w:val="center"/>
        <w:rPr>
          <w:rFonts w:ascii="Arial Nova Cond Light" w:hAnsi="Arial Nova Cond Light"/>
          <w:b/>
          <w:bCs/>
          <w:sz w:val="44"/>
          <w:szCs w:val="44"/>
          <w:lang w:val="en-US"/>
        </w:rPr>
      </w:pPr>
      <w:r w:rsidRPr="00BD444B">
        <w:rPr>
          <w:rFonts w:ascii="Arial Nova Cond Light" w:hAnsi="Arial Nova Cond Light"/>
          <w:b/>
          <w:bCs/>
          <w:sz w:val="44"/>
          <w:szCs w:val="44"/>
          <w:lang w:val="en-US"/>
        </w:rPr>
        <w:t>Iberostar Waves Rose Hall Beach – Montego Bay</w:t>
      </w:r>
    </w:p>
    <w:p w14:paraId="65E0EABE" w14:textId="7567E6B5" w:rsidR="00BD444B" w:rsidRPr="00BD444B" w:rsidRDefault="00BD444B" w:rsidP="00BD444B">
      <w:pPr>
        <w:jc w:val="center"/>
        <w:rPr>
          <w:rFonts w:ascii="Arial Nova Cond Light" w:hAnsi="Arial Nova Cond Light"/>
          <w:b/>
          <w:bCs/>
          <w:sz w:val="44"/>
          <w:szCs w:val="44"/>
          <w:lang w:val="en-US"/>
        </w:rPr>
      </w:pPr>
      <w:r w:rsidRPr="00BD444B">
        <w:rPr>
          <w:rFonts w:ascii="Arial Nova Cond Light" w:hAnsi="Arial Nova Cond Light"/>
          <w:b/>
          <w:bCs/>
          <w:sz w:val="44"/>
          <w:szCs w:val="44"/>
          <w:lang w:val="en-US"/>
        </w:rPr>
        <w:t>All inclusive</w:t>
      </w:r>
    </w:p>
    <w:p w14:paraId="3666B53A" w14:textId="78C135F7" w:rsidR="00E6600A" w:rsidRDefault="00E6600A" w:rsidP="00E6600A">
      <w:pPr>
        <w:jc w:val="center"/>
        <w:rPr>
          <w:rFonts w:ascii="Helvetica" w:hAnsi="Helvetica"/>
          <w:b/>
          <w:bCs/>
          <w:color w:val="7A7A7A"/>
          <w:sz w:val="20"/>
          <w:szCs w:val="20"/>
          <w:lang w:val="en-US" w:eastAsia="es-419"/>
        </w:rPr>
      </w:pPr>
    </w:p>
    <w:p w14:paraId="186191B4" w14:textId="7BFB8231" w:rsidR="00BD444B" w:rsidRPr="00BD444B" w:rsidRDefault="00BD444B" w:rsidP="00E6600A">
      <w:pPr>
        <w:jc w:val="center"/>
        <w:rPr>
          <w:rFonts w:ascii="Helvetica" w:hAnsi="Helvetica"/>
          <w:b/>
          <w:bCs/>
          <w:color w:val="7A7A7A"/>
          <w:sz w:val="20"/>
          <w:szCs w:val="20"/>
          <w:lang w:val="en-US" w:eastAsia="es-419"/>
        </w:rPr>
      </w:pPr>
      <w:r>
        <w:rPr>
          <w:rFonts w:ascii="Helvetica" w:hAnsi="Helvetica"/>
          <w:b/>
          <w:bCs/>
          <w:noProof/>
          <w:color w:val="7A7A7A"/>
          <w:sz w:val="20"/>
          <w:szCs w:val="20"/>
          <w:lang w:val="en-US" w:eastAsia="es-419"/>
        </w:rPr>
        <w:drawing>
          <wp:inline distT="0" distB="0" distL="0" distR="0" wp14:anchorId="7ABE8BA2" wp14:editId="43BC1276">
            <wp:extent cx="5396230" cy="3044190"/>
            <wp:effectExtent l="0" t="0" r="1270" b="3810"/>
            <wp:docPr id="113301464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14647" name="Imagen 11330146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6230" cy="3044190"/>
                    </a:xfrm>
                    <a:prstGeom prst="rect">
                      <a:avLst/>
                    </a:prstGeom>
                  </pic:spPr>
                </pic:pic>
              </a:graphicData>
            </a:graphic>
          </wp:inline>
        </w:drawing>
      </w:r>
    </w:p>
    <w:p w14:paraId="2A3C10F7" w14:textId="77777777" w:rsidR="00E6600A" w:rsidRPr="00BD444B" w:rsidRDefault="00E6600A" w:rsidP="00E6600A">
      <w:pPr>
        <w:rPr>
          <w:rFonts w:ascii="Helvetica" w:hAnsi="Helvetica"/>
          <w:color w:val="7A7A7A"/>
          <w:sz w:val="20"/>
          <w:szCs w:val="20"/>
          <w:lang w:val="en-US" w:eastAsia="es-419"/>
        </w:rPr>
      </w:pPr>
    </w:p>
    <w:p w14:paraId="03951839" w14:textId="43A5DEFA" w:rsidR="00E6600A" w:rsidRDefault="00BD444B" w:rsidP="00731A48">
      <w:pPr>
        <w:rPr>
          <w:rFonts w:ascii="Helvetica" w:hAnsi="Helvetica"/>
          <w:color w:val="7A7A7A"/>
          <w:sz w:val="20"/>
          <w:szCs w:val="20"/>
          <w:lang w:eastAsia="es-419"/>
        </w:rPr>
      </w:pPr>
      <w:r w:rsidRPr="00BD444B">
        <w:rPr>
          <w:rFonts w:ascii="Helvetica" w:hAnsi="Helvetica"/>
          <w:color w:val="7A7A7A"/>
          <w:sz w:val="20"/>
          <w:szCs w:val="20"/>
          <w:lang w:eastAsia="es-419"/>
        </w:rPr>
        <w:t xml:space="preserve">DESDE: </w:t>
      </w:r>
      <w:r w:rsidRPr="00BD444B">
        <w:rPr>
          <w:rFonts w:ascii="Helvetica" w:hAnsi="Helvetica"/>
          <w:b/>
          <w:bCs/>
          <w:color w:val="7A7A7A"/>
          <w:sz w:val="20"/>
          <w:szCs w:val="20"/>
          <w:lang w:eastAsia="es-419"/>
        </w:rPr>
        <w:t>USD 3968</w:t>
      </w:r>
      <w:r w:rsidRPr="00BD444B">
        <w:rPr>
          <w:rFonts w:ascii="Helvetica" w:hAnsi="Helvetica"/>
          <w:color w:val="7A7A7A"/>
          <w:sz w:val="20"/>
          <w:szCs w:val="20"/>
          <w:lang w:eastAsia="es-419"/>
        </w:rPr>
        <w:t xml:space="preserve"> precio habitación doble premium Vista Tropical</w:t>
      </w:r>
    </w:p>
    <w:p w14:paraId="28E73DA3" w14:textId="77777777" w:rsidR="00BD444B" w:rsidRDefault="00BD444B" w:rsidP="00731A48">
      <w:pPr>
        <w:rPr>
          <w:rFonts w:ascii="Helvetica" w:hAnsi="Helvetica"/>
          <w:color w:val="7A7A7A"/>
          <w:sz w:val="20"/>
          <w:szCs w:val="20"/>
          <w:lang w:eastAsia="es-419"/>
        </w:rPr>
      </w:pPr>
    </w:p>
    <w:p w14:paraId="55B93D6B" w14:textId="77777777" w:rsidR="00BD444B" w:rsidRDefault="00BD444B" w:rsidP="00731A48">
      <w:pPr>
        <w:rPr>
          <w:rFonts w:ascii="Helvetica" w:hAnsi="Helvetica"/>
          <w:color w:val="7A7A7A"/>
          <w:sz w:val="20"/>
          <w:szCs w:val="20"/>
          <w:lang w:eastAsia="es-419"/>
        </w:rPr>
      </w:pPr>
    </w:p>
    <w:p w14:paraId="50646588" w14:textId="77777777" w:rsidR="00BD444B" w:rsidRDefault="00BD444B" w:rsidP="00731A48">
      <w:pPr>
        <w:rPr>
          <w:rFonts w:ascii="Helvetica" w:hAnsi="Helvetica"/>
          <w:color w:val="7A7A7A"/>
          <w:sz w:val="20"/>
          <w:szCs w:val="20"/>
          <w:lang w:eastAsia="es-419"/>
        </w:rPr>
      </w:pPr>
    </w:p>
    <w:p w14:paraId="7EA7EF09" w14:textId="77777777" w:rsidR="00BD444B" w:rsidRDefault="00BD444B" w:rsidP="00731A48">
      <w:pPr>
        <w:rPr>
          <w:rFonts w:ascii="Helvetica" w:hAnsi="Helvetica"/>
          <w:color w:val="7A7A7A"/>
          <w:sz w:val="20"/>
          <w:szCs w:val="20"/>
          <w:lang w:eastAsia="es-419"/>
        </w:rPr>
      </w:pPr>
    </w:p>
    <w:p w14:paraId="4F68A93D" w14:textId="77777777" w:rsidR="00BD444B" w:rsidRDefault="00BD444B" w:rsidP="00731A48">
      <w:pPr>
        <w:rPr>
          <w:rFonts w:ascii="Helvetica" w:hAnsi="Helvetica"/>
          <w:color w:val="7A7A7A"/>
          <w:sz w:val="20"/>
          <w:szCs w:val="20"/>
          <w:lang w:eastAsia="es-419"/>
        </w:rPr>
      </w:pPr>
    </w:p>
    <w:p w14:paraId="3A4CC73E" w14:textId="77777777" w:rsidR="00BD444B" w:rsidRDefault="00BD444B" w:rsidP="00731A48">
      <w:pPr>
        <w:rPr>
          <w:rFonts w:ascii="Helvetica" w:hAnsi="Helvetica"/>
          <w:color w:val="7A7A7A"/>
          <w:sz w:val="20"/>
          <w:szCs w:val="20"/>
          <w:lang w:eastAsia="es-419"/>
        </w:rPr>
      </w:pPr>
    </w:p>
    <w:p w14:paraId="2AD92723" w14:textId="77777777" w:rsidR="00BD444B" w:rsidRDefault="00BD444B" w:rsidP="00731A48">
      <w:pPr>
        <w:rPr>
          <w:rFonts w:ascii="Helvetica" w:hAnsi="Helvetica"/>
          <w:color w:val="7A7A7A"/>
          <w:sz w:val="20"/>
          <w:szCs w:val="20"/>
          <w:lang w:eastAsia="es-419"/>
        </w:rPr>
      </w:pPr>
    </w:p>
    <w:p w14:paraId="2F1F554E" w14:textId="77777777" w:rsidR="00BD444B" w:rsidRDefault="00BD444B" w:rsidP="00731A48">
      <w:pPr>
        <w:rPr>
          <w:rFonts w:ascii="Helvetica" w:hAnsi="Helvetica"/>
          <w:color w:val="7A7A7A"/>
          <w:sz w:val="20"/>
          <w:szCs w:val="20"/>
          <w:lang w:eastAsia="es-419"/>
        </w:rPr>
      </w:pPr>
    </w:p>
    <w:p w14:paraId="1F1A4578" w14:textId="77777777" w:rsidR="00BD444B" w:rsidRDefault="00BD444B" w:rsidP="00731A48">
      <w:pPr>
        <w:rPr>
          <w:rFonts w:ascii="Helvetica" w:hAnsi="Helvetica"/>
          <w:color w:val="7A7A7A"/>
          <w:sz w:val="20"/>
          <w:szCs w:val="20"/>
          <w:lang w:eastAsia="es-419"/>
        </w:rPr>
      </w:pPr>
    </w:p>
    <w:p w14:paraId="4FF9961D" w14:textId="77777777" w:rsidR="00BD444B" w:rsidRDefault="00BD444B" w:rsidP="00731A48">
      <w:pPr>
        <w:rPr>
          <w:rFonts w:ascii="Helvetica" w:hAnsi="Helvetica"/>
          <w:color w:val="7A7A7A"/>
          <w:sz w:val="20"/>
          <w:szCs w:val="20"/>
          <w:lang w:eastAsia="es-419"/>
        </w:rPr>
      </w:pPr>
    </w:p>
    <w:p w14:paraId="7816320D" w14:textId="77777777" w:rsidR="00BD444B" w:rsidRDefault="00BD444B" w:rsidP="00731A48">
      <w:pPr>
        <w:rPr>
          <w:rFonts w:ascii="Helvetica" w:hAnsi="Helvetica"/>
          <w:color w:val="7A7A7A"/>
          <w:sz w:val="20"/>
          <w:szCs w:val="20"/>
          <w:lang w:eastAsia="es-419"/>
        </w:rPr>
      </w:pPr>
    </w:p>
    <w:p w14:paraId="1FBC7A79" w14:textId="77777777" w:rsidR="00BD444B" w:rsidRDefault="00BD444B" w:rsidP="00731A48">
      <w:pPr>
        <w:rPr>
          <w:rFonts w:ascii="Helvetica" w:hAnsi="Helvetica"/>
          <w:color w:val="7A7A7A"/>
          <w:sz w:val="20"/>
          <w:szCs w:val="20"/>
          <w:lang w:eastAsia="es-419"/>
        </w:rPr>
      </w:pPr>
    </w:p>
    <w:p w14:paraId="22E51D81" w14:textId="77777777" w:rsidR="00BD444B" w:rsidRDefault="00BD444B" w:rsidP="00731A48">
      <w:pPr>
        <w:rPr>
          <w:rFonts w:ascii="Helvetica" w:hAnsi="Helvetica"/>
          <w:color w:val="7A7A7A"/>
          <w:sz w:val="20"/>
          <w:szCs w:val="20"/>
          <w:lang w:eastAsia="es-419"/>
        </w:rPr>
      </w:pPr>
    </w:p>
    <w:p w14:paraId="672DDD48" w14:textId="77777777" w:rsidR="00BD444B" w:rsidRDefault="00BD444B" w:rsidP="00731A48">
      <w:pPr>
        <w:rPr>
          <w:rFonts w:ascii="Helvetica" w:hAnsi="Helvetica"/>
          <w:color w:val="7A7A7A"/>
          <w:sz w:val="20"/>
          <w:szCs w:val="20"/>
          <w:lang w:eastAsia="es-419"/>
        </w:rPr>
      </w:pPr>
    </w:p>
    <w:p w14:paraId="3C14AB89" w14:textId="77777777" w:rsidR="00BD444B" w:rsidRDefault="00BD444B" w:rsidP="00731A48">
      <w:pPr>
        <w:rPr>
          <w:rFonts w:ascii="Helvetica" w:hAnsi="Helvetica"/>
          <w:color w:val="7A7A7A"/>
          <w:sz w:val="20"/>
          <w:szCs w:val="20"/>
          <w:lang w:eastAsia="es-419"/>
        </w:rPr>
      </w:pPr>
    </w:p>
    <w:p w14:paraId="6D299D98" w14:textId="77777777" w:rsidR="00BD444B" w:rsidRDefault="00BD444B" w:rsidP="00731A48">
      <w:pPr>
        <w:rPr>
          <w:rFonts w:ascii="Helvetica" w:hAnsi="Helvetica"/>
          <w:color w:val="7A7A7A"/>
          <w:sz w:val="20"/>
          <w:szCs w:val="20"/>
          <w:lang w:eastAsia="es-419"/>
        </w:rPr>
      </w:pPr>
    </w:p>
    <w:p w14:paraId="54676AF1" w14:textId="77777777" w:rsidR="00BD444B" w:rsidRDefault="00BD444B" w:rsidP="00731A48">
      <w:pPr>
        <w:rPr>
          <w:rFonts w:ascii="Helvetica" w:hAnsi="Helvetica"/>
          <w:color w:val="7A7A7A"/>
          <w:sz w:val="20"/>
          <w:szCs w:val="20"/>
          <w:lang w:eastAsia="es-419"/>
        </w:rPr>
      </w:pPr>
    </w:p>
    <w:p w14:paraId="7759A819" w14:textId="77777777" w:rsidR="00BD444B" w:rsidRDefault="00BD444B" w:rsidP="00731A48">
      <w:pPr>
        <w:rPr>
          <w:rFonts w:ascii="Helvetica" w:hAnsi="Helvetica"/>
          <w:color w:val="7A7A7A"/>
          <w:sz w:val="20"/>
          <w:szCs w:val="20"/>
          <w:lang w:eastAsia="es-419"/>
        </w:rPr>
      </w:pPr>
    </w:p>
    <w:p w14:paraId="28E8E4CE" w14:textId="77777777" w:rsidR="00BD444B" w:rsidRDefault="00BD444B" w:rsidP="00731A48">
      <w:pPr>
        <w:rPr>
          <w:rFonts w:ascii="Helvetica" w:hAnsi="Helvetica"/>
          <w:color w:val="7A7A7A"/>
          <w:sz w:val="20"/>
          <w:szCs w:val="20"/>
          <w:lang w:eastAsia="es-419"/>
        </w:rPr>
      </w:pPr>
    </w:p>
    <w:p w14:paraId="20EC8D04" w14:textId="77777777" w:rsidR="00BD444B" w:rsidRDefault="00BD444B" w:rsidP="00731A48">
      <w:pPr>
        <w:rPr>
          <w:rFonts w:ascii="Helvetica" w:hAnsi="Helvetica"/>
          <w:color w:val="7A7A7A"/>
          <w:sz w:val="20"/>
          <w:szCs w:val="20"/>
          <w:lang w:eastAsia="es-419"/>
        </w:rPr>
      </w:pPr>
    </w:p>
    <w:p w14:paraId="1B2355FC" w14:textId="77777777" w:rsidR="00BD444B" w:rsidRDefault="00BD444B" w:rsidP="00731A48">
      <w:pPr>
        <w:rPr>
          <w:rFonts w:ascii="Helvetica" w:hAnsi="Helvetica"/>
          <w:color w:val="7A7A7A"/>
          <w:sz w:val="20"/>
          <w:szCs w:val="20"/>
          <w:lang w:eastAsia="es-419"/>
        </w:rPr>
      </w:pPr>
    </w:p>
    <w:p w14:paraId="4DE9DD8B" w14:textId="77777777" w:rsidR="00BD444B" w:rsidRDefault="00BD444B" w:rsidP="00731A48">
      <w:pPr>
        <w:rPr>
          <w:rFonts w:ascii="Helvetica" w:hAnsi="Helvetica"/>
          <w:color w:val="7A7A7A"/>
          <w:sz w:val="20"/>
          <w:szCs w:val="20"/>
          <w:lang w:eastAsia="es-419"/>
        </w:rPr>
      </w:pPr>
    </w:p>
    <w:p w14:paraId="2F198298" w14:textId="77777777" w:rsidR="00BD444B" w:rsidRDefault="00BD444B" w:rsidP="00731A48">
      <w:pPr>
        <w:rPr>
          <w:rFonts w:ascii="Helvetica" w:hAnsi="Helvetica"/>
          <w:color w:val="7A7A7A"/>
          <w:sz w:val="20"/>
          <w:szCs w:val="20"/>
          <w:lang w:eastAsia="es-419"/>
        </w:rPr>
      </w:pPr>
    </w:p>
    <w:p w14:paraId="0E77852B" w14:textId="77777777" w:rsidR="00BD444B" w:rsidRDefault="00BD444B" w:rsidP="00731A48">
      <w:pPr>
        <w:rPr>
          <w:rFonts w:ascii="Helvetica" w:hAnsi="Helvetica"/>
          <w:color w:val="7A7A7A"/>
          <w:sz w:val="20"/>
          <w:szCs w:val="20"/>
          <w:lang w:eastAsia="es-419"/>
        </w:rPr>
      </w:pPr>
    </w:p>
    <w:p w14:paraId="1D910E7D" w14:textId="77777777" w:rsidR="00BD444B" w:rsidRDefault="00BD444B" w:rsidP="00731A48">
      <w:pPr>
        <w:rPr>
          <w:rFonts w:ascii="Helvetica" w:hAnsi="Helvetica"/>
          <w:color w:val="7A7A7A"/>
          <w:sz w:val="20"/>
          <w:szCs w:val="20"/>
          <w:lang w:eastAsia="es-419"/>
        </w:rPr>
      </w:pPr>
    </w:p>
    <w:p w14:paraId="639312C1" w14:textId="77777777" w:rsidR="00BD444B" w:rsidRDefault="00BD444B" w:rsidP="00731A48">
      <w:pPr>
        <w:rPr>
          <w:rFonts w:ascii="Helvetica" w:hAnsi="Helvetica"/>
          <w:color w:val="7A7A7A"/>
          <w:sz w:val="20"/>
          <w:szCs w:val="20"/>
          <w:lang w:eastAsia="es-419"/>
        </w:rPr>
      </w:pPr>
    </w:p>
    <w:p w14:paraId="61DA01B6" w14:textId="77777777" w:rsidR="00BD444B" w:rsidRDefault="00BD444B" w:rsidP="00731A48">
      <w:pPr>
        <w:rPr>
          <w:rFonts w:ascii="Helvetica" w:hAnsi="Helvetica"/>
          <w:color w:val="7A7A7A"/>
          <w:sz w:val="20"/>
          <w:szCs w:val="20"/>
          <w:lang w:eastAsia="es-419"/>
        </w:rPr>
      </w:pPr>
    </w:p>
    <w:p w14:paraId="2F04FC39" w14:textId="77777777" w:rsidR="00BD444B" w:rsidRDefault="00BD444B" w:rsidP="00BD444B">
      <w:pPr>
        <w:jc w:val="center"/>
        <w:rPr>
          <w:rFonts w:ascii="Arial Nova Cond Light" w:hAnsi="Arial Nova Cond Light"/>
          <w:b/>
          <w:bCs/>
          <w:sz w:val="44"/>
          <w:szCs w:val="44"/>
          <w:lang w:val="en-US"/>
        </w:rPr>
      </w:pPr>
      <w:r w:rsidRPr="00BD444B">
        <w:rPr>
          <w:rFonts w:ascii="Arial Nova Cond Light" w:hAnsi="Arial Nova Cond Light"/>
          <w:b/>
          <w:bCs/>
          <w:sz w:val="44"/>
          <w:szCs w:val="44"/>
          <w:lang w:val="en-US"/>
        </w:rPr>
        <w:t>Secrets St. James Montego Bay - Adults Only</w:t>
      </w:r>
    </w:p>
    <w:p w14:paraId="59204064" w14:textId="1F057277" w:rsidR="00BD444B" w:rsidRPr="00BD444B" w:rsidRDefault="00BD444B" w:rsidP="00BD444B">
      <w:pPr>
        <w:jc w:val="center"/>
        <w:rPr>
          <w:rFonts w:ascii="Arial Nova Cond Light" w:hAnsi="Arial Nova Cond Light"/>
          <w:b/>
          <w:bCs/>
          <w:sz w:val="44"/>
          <w:szCs w:val="44"/>
          <w:lang w:val="en-US"/>
        </w:rPr>
      </w:pPr>
      <w:r w:rsidRPr="00BD444B">
        <w:rPr>
          <w:rFonts w:ascii="Arial Nova Cond Light" w:hAnsi="Arial Nova Cond Light"/>
          <w:b/>
          <w:bCs/>
          <w:sz w:val="44"/>
          <w:szCs w:val="44"/>
          <w:lang w:val="en-US"/>
        </w:rPr>
        <w:t>All inclusive</w:t>
      </w:r>
    </w:p>
    <w:p w14:paraId="74016C44" w14:textId="77777777" w:rsidR="00BD444B" w:rsidRDefault="00BD444B" w:rsidP="00BD444B">
      <w:pPr>
        <w:jc w:val="center"/>
        <w:rPr>
          <w:rFonts w:ascii="Arial Nova Cond Light" w:hAnsi="Arial Nova Cond Light"/>
          <w:b/>
          <w:bCs/>
          <w:sz w:val="44"/>
          <w:szCs w:val="44"/>
          <w:lang w:val="en-US"/>
        </w:rPr>
      </w:pPr>
    </w:p>
    <w:p w14:paraId="4612A7B2" w14:textId="3D068AD6" w:rsidR="00BD444B" w:rsidRPr="00BD444B" w:rsidRDefault="00BD444B" w:rsidP="00BD444B">
      <w:pPr>
        <w:jc w:val="center"/>
        <w:rPr>
          <w:rFonts w:ascii="Arial Nova Cond Light" w:hAnsi="Arial Nova Cond Light"/>
          <w:b/>
          <w:bCs/>
          <w:sz w:val="44"/>
          <w:szCs w:val="44"/>
          <w:lang w:val="en-US"/>
        </w:rPr>
      </w:pPr>
      <w:r>
        <w:rPr>
          <w:rFonts w:ascii="Arial Nova Cond Light" w:hAnsi="Arial Nova Cond Light"/>
          <w:b/>
          <w:bCs/>
          <w:noProof/>
          <w:sz w:val="44"/>
          <w:szCs w:val="44"/>
          <w:lang w:val="en-US"/>
        </w:rPr>
        <w:drawing>
          <wp:inline distT="0" distB="0" distL="0" distR="0" wp14:anchorId="3F090604" wp14:editId="12DA6014">
            <wp:extent cx="5396230" cy="3597275"/>
            <wp:effectExtent l="0" t="0" r="1270" b="0"/>
            <wp:docPr id="12149054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0544" name="Imagen 121490544"/>
                    <pic:cNvPicPr/>
                  </pic:nvPicPr>
                  <pic:blipFill>
                    <a:blip r:embed="rId11">
                      <a:extLst>
                        <a:ext uri="{28A0092B-C50C-407E-A947-70E740481C1C}">
                          <a14:useLocalDpi xmlns:a14="http://schemas.microsoft.com/office/drawing/2010/main" val="0"/>
                        </a:ext>
                      </a:extLst>
                    </a:blip>
                    <a:stretch>
                      <a:fillRect/>
                    </a:stretch>
                  </pic:blipFill>
                  <pic:spPr>
                    <a:xfrm>
                      <a:off x="0" y="0"/>
                      <a:ext cx="5396230" cy="3597275"/>
                    </a:xfrm>
                    <a:prstGeom prst="rect">
                      <a:avLst/>
                    </a:prstGeom>
                  </pic:spPr>
                </pic:pic>
              </a:graphicData>
            </a:graphic>
          </wp:inline>
        </w:drawing>
      </w:r>
    </w:p>
    <w:p w14:paraId="5B300C65" w14:textId="77777777" w:rsidR="00BD444B" w:rsidRDefault="00BD444B" w:rsidP="00BD444B">
      <w:pPr>
        <w:rPr>
          <w:rFonts w:ascii="Helvetica" w:hAnsi="Helvetica"/>
          <w:color w:val="7A7A7A"/>
          <w:sz w:val="20"/>
          <w:szCs w:val="20"/>
          <w:lang w:eastAsia="es-419"/>
        </w:rPr>
      </w:pPr>
    </w:p>
    <w:p w14:paraId="5EA48E65" w14:textId="008758D5" w:rsidR="00BD444B" w:rsidRDefault="00BD444B" w:rsidP="00BD444B">
      <w:pPr>
        <w:rPr>
          <w:rFonts w:ascii="Helvetica" w:hAnsi="Helvetica"/>
          <w:color w:val="7A7A7A"/>
          <w:sz w:val="20"/>
          <w:szCs w:val="20"/>
          <w:lang w:eastAsia="es-419"/>
        </w:rPr>
      </w:pPr>
      <w:r w:rsidRPr="00BD444B">
        <w:rPr>
          <w:rFonts w:ascii="Helvetica" w:hAnsi="Helvetica"/>
          <w:color w:val="7A7A7A"/>
          <w:sz w:val="20"/>
          <w:szCs w:val="20"/>
          <w:lang w:eastAsia="es-419"/>
        </w:rPr>
        <w:t xml:space="preserve">DESDE: </w:t>
      </w:r>
      <w:r w:rsidRPr="00BD444B">
        <w:rPr>
          <w:rFonts w:ascii="Helvetica" w:hAnsi="Helvetica"/>
          <w:b/>
          <w:bCs/>
          <w:color w:val="7A7A7A"/>
          <w:sz w:val="20"/>
          <w:szCs w:val="20"/>
          <w:lang w:eastAsia="es-419"/>
        </w:rPr>
        <w:t>USD 4155</w:t>
      </w:r>
      <w:r w:rsidRPr="00BD444B">
        <w:rPr>
          <w:rFonts w:ascii="Helvetica" w:hAnsi="Helvetica"/>
          <w:color w:val="7A7A7A"/>
          <w:sz w:val="20"/>
          <w:szCs w:val="20"/>
          <w:lang w:eastAsia="es-419"/>
        </w:rPr>
        <w:t xml:space="preserve"> precio habitación doble Jr. Suite Garden V</w:t>
      </w:r>
    </w:p>
    <w:p w14:paraId="2118AF31" w14:textId="77777777" w:rsidR="00BD444B" w:rsidRPr="00BD444B" w:rsidRDefault="00BD444B" w:rsidP="00731A48">
      <w:pPr>
        <w:rPr>
          <w:rFonts w:ascii="Arial Nova Cond Light" w:hAnsi="Arial Nova Cond Light"/>
          <w:b/>
          <w:bCs/>
          <w:sz w:val="44"/>
          <w:szCs w:val="44"/>
        </w:rPr>
      </w:pPr>
    </w:p>
    <w:p w14:paraId="314B1ED4" w14:textId="77777777" w:rsidR="00BD444B" w:rsidRPr="00BD444B" w:rsidRDefault="00BD444B" w:rsidP="00731A48">
      <w:pPr>
        <w:rPr>
          <w:rFonts w:ascii="Arial Nova Cond Light" w:hAnsi="Arial Nova Cond Light"/>
          <w:b/>
          <w:bCs/>
          <w:sz w:val="44"/>
          <w:szCs w:val="44"/>
        </w:rPr>
      </w:pPr>
    </w:p>
    <w:p w14:paraId="290E3FFC" w14:textId="402FFB3F" w:rsidR="00731A48" w:rsidRPr="00731A48" w:rsidRDefault="00731A48" w:rsidP="00731A48">
      <w:pPr>
        <w:rPr>
          <w:rFonts w:ascii="Arial Nova Cond Light" w:hAnsi="Arial Nova Cond Light"/>
          <w:b/>
          <w:bCs/>
          <w:sz w:val="44"/>
          <w:szCs w:val="44"/>
        </w:rPr>
      </w:pPr>
      <w:r>
        <w:rPr>
          <w:rFonts w:ascii="Arial Nova Cond Light" w:hAnsi="Arial Nova Cond Light"/>
          <w:b/>
          <w:bCs/>
          <w:sz w:val="44"/>
          <w:szCs w:val="44"/>
        </w:rPr>
        <w:t>Nota</w:t>
      </w:r>
      <w:r w:rsidR="00E6600A">
        <w:rPr>
          <w:rFonts w:ascii="Arial Nova Cond Light" w:hAnsi="Arial Nova Cond Light"/>
          <w:b/>
          <w:bCs/>
          <w:sz w:val="44"/>
          <w:szCs w:val="44"/>
        </w:rPr>
        <w:t>s</w:t>
      </w:r>
    </w:p>
    <w:p w14:paraId="06E24FFA" w14:textId="77777777" w:rsidR="00BD444B" w:rsidRPr="00BD444B" w:rsidRDefault="00BD444B" w:rsidP="00BD444B">
      <w:pPr>
        <w:pStyle w:val="Prrafodelista"/>
        <w:numPr>
          <w:ilvl w:val="0"/>
          <w:numId w:val="39"/>
        </w:num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BD444B">
        <w:rPr>
          <w:rFonts w:ascii="Arial" w:eastAsia="Arial Unicode MS" w:hAnsi="Arial" w:cs="Arial"/>
          <w:color w:val="808080" w:themeColor="background1" w:themeShade="80"/>
          <w:kern w:val="2"/>
          <w:sz w:val="20"/>
          <w:szCs w:val="19"/>
          <w:lang w:bidi="hi-IN"/>
        </w:rPr>
        <w:t>Precios por habitación</w:t>
      </w:r>
    </w:p>
    <w:p w14:paraId="3322ECE2" w14:textId="77777777" w:rsidR="00BD444B" w:rsidRPr="00BD444B" w:rsidRDefault="00BD444B" w:rsidP="00BD444B">
      <w:pPr>
        <w:pStyle w:val="Prrafodelista"/>
        <w:numPr>
          <w:ilvl w:val="0"/>
          <w:numId w:val="39"/>
        </w:num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BD444B">
        <w:rPr>
          <w:rFonts w:ascii="Arial" w:eastAsia="Arial Unicode MS" w:hAnsi="Arial" w:cs="Arial"/>
          <w:color w:val="808080" w:themeColor="background1" w:themeShade="80"/>
          <w:kern w:val="2"/>
          <w:sz w:val="20"/>
          <w:szCs w:val="19"/>
          <w:lang w:bidi="hi-IN"/>
        </w:rPr>
        <w:t>Precios sujetos a cambios / cupos / tipos de habitación</w:t>
      </w:r>
    </w:p>
    <w:p w14:paraId="5DE66361" w14:textId="77777777" w:rsidR="00BD444B" w:rsidRPr="00BD444B" w:rsidRDefault="00BD444B" w:rsidP="00BD444B">
      <w:pPr>
        <w:pStyle w:val="Prrafodelista"/>
        <w:numPr>
          <w:ilvl w:val="0"/>
          <w:numId w:val="39"/>
        </w:num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BD444B">
        <w:rPr>
          <w:rFonts w:ascii="Arial" w:eastAsia="Arial Unicode MS" w:hAnsi="Arial" w:cs="Arial"/>
          <w:color w:val="808080" w:themeColor="background1" w:themeShade="80"/>
          <w:kern w:val="2"/>
          <w:sz w:val="20"/>
          <w:szCs w:val="19"/>
          <w:lang w:bidi="hi-IN"/>
        </w:rPr>
        <w:t>Tarifas dinámicas. Confirmación en línea al momento</w:t>
      </w:r>
    </w:p>
    <w:p w14:paraId="6A7F72CD" w14:textId="77777777" w:rsidR="00BD444B" w:rsidRPr="00BD444B" w:rsidRDefault="00BD444B" w:rsidP="00BD444B">
      <w:pPr>
        <w:pStyle w:val="Prrafodelista"/>
        <w:numPr>
          <w:ilvl w:val="0"/>
          <w:numId w:val="39"/>
        </w:num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BD444B">
        <w:rPr>
          <w:rFonts w:ascii="Arial" w:eastAsia="Arial Unicode MS" w:hAnsi="Arial" w:cs="Arial"/>
          <w:color w:val="808080" w:themeColor="background1" w:themeShade="80"/>
          <w:kern w:val="2"/>
          <w:sz w:val="20"/>
          <w:szCs w:val="19"/>
          <w:lang w:bidi="hi-IN"/>
        </w:rPr>
        <w:t>Material exclusivo para agencias de viajes</w:t>
      </w:r>
    </w:p>
    <w:p w14:paraId="36641843" w14:textId="77777777" w:rsidR="00BD444B" w:rsidRPr="00BD444B" w:rsidRDefault="00BD444B" w:rsidP="00BD444B">
      <w:pPr>
        <w:pStyle w:val="Prrafodelista"/>
        <w:numPr>
          <w:ilvl w:val="0"/>
          <w:numId w:val="39"/>
        </w:num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BD444B">
        <w:rPr>
          <w:rFonts w:ascii="Arial" w:eastAsia="Arial Unicode MS" w:hAnsi="Arial" w:cs="Arial"/>
          <w:color w:val="808080" w:themeColor="background1" w:themeShade="80"/>
          <w:kern w:val="2"/>
          <w:sz w:val="20"/>
          <w:szCs w:val="19"/>
          <w:lang w:bidi="hi-IN"/>
        </w:rPr>
        <w:t>Traslados opcionales favor consultar</w:t>
      </w:r>
    </w:p>
    <w:p w14:paraId="39038A7F" w14:textId="77777777" w:rsidR="00BD444B" w:rsidRPr="00BD444B" w:rsidRDefault="00BD444B" w:rsidP="00BD444B">
      <w:pPr>
        <w:pStyle w:val="Prrafodelista"/>
        <w:numPr>
          <w:ilvl w:val="0"/>
          <w:numId w:val="39"/>
        </w:num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BD444B">
        <w:rPr>
          <w:rFonts w:ascii="Arial" w:eastAsia="Arial Unicode MS" w:hAnsi="Arial" w:cs="Arial"/>
          <w:color w:val="808080" w:themeColor="background1" w:themeShade="80"/>
          <w:kern w:val="2"/>
          <w:sz w:val="20"/>
          <w:szCs w:val="19"/>
          <w:lang w:bidi="hi-IN"/>
        </w:rPr>
        <w:t>Otras fechas consultar</w:t>
      </w:r>
    </w:p>
    <w:p w14:paraId="57E500E7" w14:textId="77777777" w:rsidR="00BD444B" w:rsidRPr="00BD444B" w:rsidRDefault="00BD444B" w:rsidP="00BD444B">
      <w:pPr>
        <w:pStyle w:val="Prrafodelista"/>
        <w:numPr>
          <w:ilvl w:val="0"/>
          <w:numId w:val="39"/>
        </w:num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BD444B">
        <w:rPr>
          <w:rFonts w:ascii="Arial" w:eastAsia="Arial Unicode MS" w:hAnsi="Arial" w:cs="Arial"/>
          <w:color w:val="808080" w:themeColor="background1" w:themeShade="80"/>
          <w:kern w:val="2"/>
          <w:sz w:val="20"/>
          <w:szCs w:val="19"/>
          <w:lang w:bidi="hi-IN"/>
        </w:rPr>
        <w:t>Ocho Rios – Negril favor consultar</w:t>
      </w:r>
    </w:p>
    <w:p w14:paraId="076084CC" w14:textId="77777777" w:rsidR="00BD444B" w:rsidRPr="00BD444B" w:rsidRDefault="00BD444B" w:rsidP="00BD444B">
      <w:pPr>
        <w:pStyle w:val="Prrafodelista"/>
        <w:numPr>
          <w:ilvl w:val="0"/>
          <w:numId w:val="39"/>
        </w:num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BD444B">
        <w:rPr>
          <w:rFonts w:ascii="Arial" w:eastAsia="Arial Unicode MS" w:hAnsi="Arial" w:cs="Arial"/>
          <w:color w:val="808080" w:themeColor="background1" w:themeShade="80"/>
          <w:kern w:val="2"/>
          <w:sz w:val="20"/>
          <w:szCs w:val="19"/>
          <w:lang w:bidi="hi-IN"/>
        </w:rPr>
        <w:t>Pagos en USD VIA BCP</w:t>
      </w:r>
    </w:p>
    <w:p w14:paraId="1CD348A6" w14:textId="77777777" w:rsidR="00BD444B" w:rsidRPr="00BD444B" w:rsidRDefault="00BD444B" w:rsidP="00BD444B">
      <w:pPr>
        <w:pStyle w:val="Prrafodelista"/>
        <w:numPr>
          <w:ilvl w:val="0"/>
          <w:numId w:val="39"/>
        </w:num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BD444B">
        <w:rPr>
          <w:rFonts w:ascii="Arial" w:eastAsia="Arial Unicode MS" w:hAnsi="Arial" w:cs="Arial"/>
          <w:color w:val="808080" w:themeColor="background1" w:themeShade="80"/>
          <w:kern w:val="2"/>
          <w:sz w:val="20"/>
          <w:szCs w:val="19"/>
          <w:lang w:bidi="hi-IN"/>
        </w:rPr>
        <w:t>Aceptamos todas las tarjetas, aplica recargo 5% pago mediante link</w:t>
      </w:r>
    </w:p>
    <w:p w14:paraId="493D8831" w14:textId="7096C72B" w:rsidR="007D78B2" w:rsidRPr="00E6600A" w:rsidRDefault="00BD444B" w:rsidP="00BD444B">
      <w:pPr>
        <w:pStyle w:val="Prrafodelista"/>
        <w:numPr>
          <w:ilvl w:val="0"/>
          <w:numId w:val="39"/>
        </w:numPr>
        <w:tabs>
          <w:tab w:val="left" w:pos="284"/>
          <w:tab w:val="left" w:pos="567"/>
        </w:tabs>
        <w:suppressAutoHyphens/>
        <w:jc w:val="both"/>
      </w:pPr>
      <w:r w:rsidRPr="00BD444B">
        <w:rPr>
          <w:rFonts w:ascii="Arial" w:eastAsia="Arial Unicode MS" w:hAnsi="Arial" w:cs="Arial"/>
          <w:color w:val="808080" w:themeColor="background1" w:themeShade="80"/>
          <w:kern w:val="2"/>
          <w:sz w:val="20"/>
          <w:szCs w:val="19"/>
          <w:lang w:bidi="hi-IN"/>
        </w:rPr>
        <w:t>Otros destinos consultar</w:t>
      </w:r>
    </w:p>
    <w:sectPr w:rsidR="007D78B2" w:rsidRPr="00E6600A" w:rsidSect="00C42A5C">
      <w:footerReference w:type="default" r:id="rId12"/>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C5EDC" w14:textId="77777777" w:rsidR="008E6136" w:rsidRDefault="008E6136" w:rsidP="005D50A0">
      <w:r>
        <w:separator/>
      </w:r>
    </w:p>
  </w:endnote>
  <w:endnote w:type="continuationSeparator" w:id="0">
    <w:p w14:paraId="1DF9EBFC" w14:textId="77777777" w:rsidR="008E6136" w:rsidRDefault="008E6136" w:rsidP="005D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ontserrat">
    <w:panose1 w:val="00000000000000000000"/>
    <w:charset w:val="4D"/>
    <w:family w:val="auto"/>
    <w:pitch w:val="variable"/>
    <w:sig w:usb0="A00002FF" w:usb1="4000207B" w:usb2="00000000" w:usb3="00000000" w:csb0="00000197" w:csb1="00000000"/>
  </w:font>
  <w:font w:name="Montserrat Medium">
    <w:panose1 w:val="00000000000000000000"/>
    <w:charset w:val="4D"/>
    <w:family w:val="auto"/>
    <w:pitch w:val="variable"/>
    <w:sig w:usb0="A00002FF" w:usb1="4000207B" w:usb2="00000000" w:usb3="00000000" w:csb0="00000197" w:csb1="00000000"/>
  </w:font>
  <w:font w:name="Arial Nova Cond Light">
    <w:panose1 w:val="020B0306020202020204"/>
    <w:charset w:val="00"/>
    <w:family w:val="swiss"/>
    <w:pitch w:val="variable"/>
    <w:sig w:usb0="0000028F" w:usb1="00000002"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D9FD" w14:textId="77777777" w:rsidR="005D50A0" w:rsidRDefault="004F7BA0">
    <w:pPr>
      <w:pStyle w:val="Piedepgina"/>
    </w:pPr>
    <w:r>
      <w:rPr>
        <w:noProof/>
      </w:rPr>
      <mc:AlternateContent>
        <mc:Choice Requires="wps">
          <w:drawing>
            <wp:anchor distT="0" distB="0" distL="114300" distR="114300" simplePos="0" relativeHeight="251655168" behindDoc="0" locked="0" layoutInCell="1" allowOverlap="1" wp14:anchorId="18961FE3" wp14:editId="52520F18">
              <wp:simplePos x="0" y="0"/>
              <wp:positionH relativeFrom="column">
                <wp:posOffset>-1108075</wp:posOffset>
              </wp:positionH>
              <wp:positionV relativeFrom="paragraph">
                <wp:posOffset>-53340</wp:posOffset>
              </wp:positionV>
              <wp:extent cx="7647305" cy="85915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7305" cy="85915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21606F" id="Rectángulo 4" o:spid="_x0000_s1026" style="position:absolute;margin-left:-87.25pt;margin-top:-4.2pt;width:602.15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" fillcolor="windowText" stroked="f" strokeweight="1pt"/>
          </w:pict>
        </mc:Fallback>
      </mc:AlternateContent>
    </w:r>
  </w:p>
  <w:p w14:paraId="2126A1D1" w14:textId="77777777" w:rsidR="005D50A0" w:rsidRDefault="004F7BA0">
    <w:pPr>
      <w:pStyle w:val="Piedepgina"/>
    </w:pPr>
    <w:r>
      <w:rPr>
        <w:noProof/>
      </w:rPr>
      <mc:AlternateContent>
        <mc:Choice Requires="wps">
          <w:drawing>
            <wp:anchor distT="0" distB="0" distL="114300" distR="114300" simplePos="0" relativeHeight="251656192" behindDoc="0" locked="0" layoutInCell="1" allowOverlap="1" wp14:anchorId="3119FE6F" wp14:editId="4D42C5AF">
              <wp:simplePos x="0" y="0"/>
              <wp:positionH relativeFrom="column">
                <wp:posOffset>116205</wp:posOffset>
              </wp:positionH>
              <wp:positionV relativeFrom="paragraph">
                <wp:posOffset>9525</wp:posOffset>
              </wp:positionV>
              <wp:extent cx="914400" cy="387350"/>
              <wp:effectExtent l="0" t="0" r="508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7350"/>
                      </a:xfrm>
                      <a:prstGeom prst="rect">
                        <a:avLst/>
                      </a:prstGeom>
                      <a:noFill/>
                      <a:ln w="6350">
                        <a:solidFill>
                          <a:prstClr val="black"/>
                        </a:solidFill>
                      </a:ln>
                    </wps:spPr>
                    <wps:txbx>
                      <w:txbxContent>
                        <w:p w14:paraId="5812D67D" w14:textId="77777777" w:rsidR="005D50A0" w:rsidRPr="005861E6" w:rsidRDefault="005D50A0" w:rsidP="005D50A0">
                          <w:pPr>
                            <w:pStyle w:val="Piedepgina"/>
                            <w:tabs>
                              <w:tab w:val="center" w:pos="2160"/>
                            </w:tabs>
                            <w:ind w:left="540" w:right="540"/>
                            <w:jc w:val="center"/>
                            <w:rPr>
                              <w:rFonts w:ascii="Montserrat" w:hAnsi="Montserrat"/>
                              <w:color w:val="FFC000"/>
                              <w:lang w:val="es-PE"/>
                            </w:rPr>
                          </w:pPr>
                          <w:r w:rsidRPr="00B1200E">
                            <w:rPr>
                              <w:rFonts w:ascii="Montserrat" w:hAnsi="Montserrat"/>
                              <w:color w:val="FFFFFF"/>
                              <w:lang w:val="es-PE"/>
                            </w:rPr>
                            <w:t xml:space="preserve">Consultas y reservas: +51 954 188 758 - </w:t>
                          </w:r>
                          <w:r w:rsidRPr="005861E6">
                            <w:rPr>
                              <w:rFonts w:ascii="Montserrat" w:hAnsi="Montserrat"/>
                              <w:color w:val="FFC000"/>
                              <w:lang w:val="es-PE"/>
                            </w:rPr>
                            <w:t>info@nexos.com.pe</w:t>
                          </w:r>
                        </w:p>
                        <w:p w14:paraId="65BB659B" w14:textId="77777777" w:rsidR="005D50A0" w:rsidRDefault="005D50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19FE6F" id="_x0000_t202" coordsize="21600,21600" o:spt="202" path="m,l,21600r21600,l21600,xe">
              <v:stroke joinstyle="miter"/>
              <v:path gradientshapeok="t" o:connecttype="rect"/>
            </v:shapetype>
            <v:shape id="Cuadro de texto 3" o:spid="_x0000_s1027" type="#_x0000_t202" style="position:absolute;margin-left:9.15pt;margin-top:.75pt;width:1in;height:3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" filled="f" strokeweight=".5pt">
              <v:path arrowok="t"/>
              <v:textbox>
                <w:txbxContent>
                  <w:p w14:paraId="5812D67D" w14:textId="77777777" w:rsidR="005D50A0" w:rsidRPr="005861E6" w:rsidRDefault="005D50A0" w:rsidP="005D50A0">
                    <w:pPr>
                      <w:pStyle w:val="Piedepgina"/>
                      <w:tabs>
                        <w:tab w:val="center" w:pos="2160"/>
                      </w:tabs>
                      <w:ind w:left="540" w:right="540"/>
                      <w:jc w:val="center"/>
                      <w:rPr>
                        <w:rFonts w:ascii="Montserrat" w:hAnsi="Montserrat"/>
                        <w:color w:val="FFC000"/>
                        <w:lang w:val="es-PE"/>
                      </w:rPr>
                    </w:pPr>
                    <w:r w:rsidRPr="00B1200E">
                      <w:rPr>
                        <w:rFonts w:ascii="Montserrat" w:hAnsi="Montserrat"/>
                        <w:color w:val="FFFFFF"/>
                        <w:lang w:val="es-PE"/>
                      </w:rPr>
                      <w:t xml:space="preserve">Consultas y reservas: +51 954 188 758 - </w:t>
                    </w:r>
                    <w:r w:rsidRPr="005861E6">
                      <w:rPr>
                        <w:rFonts w:ascii="Montserrat" w:hAnsi="Montserrat"/>
                        <w:color w:val="FFC000"/>
                        <w:lang w:val="es-PE"/>
                      </w:rPr>
                      <w:t>info@nexos.com.pe</w:t>
                    </w:r>
                  </w:p>
                  <w:p w14:paraId="65BB659B" w14:textId="77777777" w:rsidR="005D50A0" w:rsidRDefault="005D50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50C16" w14:textId="77777777" w:rsidR="008E6136" w:rsidRDefault="008E6136" w:rsidP="005D50A0">
      <w:r>
        <w:separator/>
      </w:r>
    </w:p>
  </w:footnote>
  <w:footnote w:type="continuationSeparator" w:id="0">
    <w:p w14:paraId="60A4A025" w14:textId="77777777" w:rsidR="008E6136" w:rsidRDefault="008E6136" w:rsidP="005D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 w15:restartNumberingAfterBreak="0">
    <w:nsid w:val="00000004"/>
    <w:multiLevelType w:val="multilevel"/>
    <w:tmpl w:val="00000004"/>
    <w:name w:val="WW8Num14"/>
    <w:lvl w:ilvl="0">
      <w:start w:val="1"/>
      <w:numFmt w:val="bullet"/>
      <w:lvlText w:val=""/>
      <w:lvlJc w:val="left"/>
      <w:pPr>
        <w:tabs>
          <w:tab w:val="num" w:pos="0"/>
        </w:tabs>
        <w:ind w:left="720" w:hanging="360"/>
      </w:pPr>
      <w:rPr>
        <w:rFonts w:ascii="Symbol" w:hAnsi="Symbol" w:cs="Symbol" w:hint="default"/>
        <w:color w:val="262626"/>
        <w:kern w:val="2"/>
        <w:sz w:val="20"/>
        <w:szCs w:val="19"/>
        <w:lang w:val="es-PE" w:bidi="hi-I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262626"/>
        <w:kern w:val="2"/>
        <w:sz w:val="20"/>
        <w:szCs w:val="19"/>
        <w:lang w:val="es-PE" w:bidi="hi-I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262626"/>
        <w:kern w:val="2"/>
        <w:sz w:val="20"/>
        <w:szCs w:val="19"/>
        <w:lang w:val="es-PE" w:bidi="hi-I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1710A0"/>
    <w:multiLevelType w:val="hybridMultilevel"/>
    <w:tmpl w:val="E5B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0ABF"/>
    <w:multiLevelType w:val="hybridMultilevel"/>
    <w:tmpl w:val="DC5C4B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F740CD1"/>
    <w:multiLevelType w:val="hybridMultilevel"/>
    <w:tmpl w:val="D57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E73C5"/>
    <w:multiLevelType w:val="multilevel"/>
    <w:tmpl w:val="38907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426EF1"/>
    <w:multiLevelType w:val="hybridMultilevel"/>
    <w:tmpl w:val="E6A4A7A0"/>
    <w:lvl w:ilvl="0" w:tplc="280A0001">
      <w:start w:val="1"/>
      <w:numFmt w:val="bullet"/>
      <w:lvlText w:val=""/>
      <w:lvlJc w:val="left"/>
      <w:pPr>
        <w:ind w:left="1353" w:hanging="360"/>
      </w:pPr>
      <w:rPr>
        <w:rFonts w:ascii="Symbol" w:hAnsi="Symbol" w:hint="default"/>
      </w:rPr>
    </w:lvl>
    <w:lvl w:ilvl="1" w:tplc="580A0003" w:tentative="1">
      <w:start w:val="1"/>
      <w:numFmt w:val="bullet"/>
      <w:lvlText w:val="o"/>
      <w:lvlJc w:val="left"/>
      <w:pPr>
        <w:ind w:left="2073" w:hanging="360"/>
      </w:pPr>
      <w:rPr>
        <w:rFonts w:ascii="Courier New" w:hAnsi="Courier New" w:cs="Courier New" w:hint="default"/>
      </w:rPr>
    </w:lvl>
    <w:lvl w:ilvl="2" w:tplc="580A0005" w:tentative="1">
      <w:start w:val="1"/>
      <w:numFmt w:val="bullet"/>
      <w:lvlText w:val=""/>
      <w:lvlJc w:val="left"/>
      <w:pPr>
        <w:ind w:left="2793" w:hanging="360"/>
      </w:pPr>
      <w:rPr>
        <w:rFonts w:ascii="Wingdings" w:hAnsi="Wingdings" w:hint="default"/>
      </w:rPr>
    </w:lvl>
    <w:lvl w:ilvl="3" w:tplc="580A0001" w:tentative="1">
      <w:start w:val="1"/>
      <w:numFmt w:val="bullet"/>
      <w:lvlText w:val=""/>
      <w:lvlJc w:val="left"/>
      <w:pPr>
        <w:ind w:left="3513" w:hanging="360"/>
      </w:pPr>
      <w:rPr>
        <w:rFonts w:ascii="Symbol" w:hAnsi="Symbol" w:hint="default"/>
      </w:rPr>
    </w:lvl>
    <w:lvl w:ilvl="4" w:tplc="580A0003" w:tentative="1">
      <w:start w:val="1"/>
      <w:numFmt w:val="bullet"/>
      <w:lvlText w:val="o"/>
      <w:lvlJc w:val="left"/>
      <w:pPr>
        <w:ind w:left="4233" w:hanging="360"/>
      </w:pPr>
      <w:rPr>
        <w:rFonts w:ascii="Courier New" w:hAnsi="Courier New" w:cs="Courier New" w:hint="default"/>
      </w:rPr>
    </w:lvl>
    <w:lvl w:ilvl="5" w:tplc="580A0005" w:tentative="1">
      <w:start w:val="1"/>
      <w:numFmt w:val="bullet"/>
      <w:lvlText w:val=""/>
      <w:lvlJc w:val="left"/>
      <w:pPr>
        <w:ind w:left="4953" w:hanging="360"/>
      </w:pPr>
      <w:rPr>
        <w:rFonts w:ascii="Wingdings" w:hAnsi="Wingdings" w:hint="default"/>
      </w:rPr>
    </w:lvl>
    <w:lvl w:ilvl="6" w:tplc="580A0001" w:tentative="1">
      <w:start w:val="1"/>
      <w:numFmt w:val="bullet"/>
      <w:lvlText w:val=""/>
      <w:lvlJc w:val="left"/>
      <w:pPr>
        <w:ind w:left="5673" w:hanging="360"/>
      </w:pPr>
      <w:rPr>
        <w:rFonts w:ascii="Symbol" w:hAnsi="Symbol" w:hint="default"/>
      </w:rPr>
    </w:lvl>
    <w:lvl w:ilvl="7" w:tplc="580A0003" w:tentative="1">
      <w:start w:val="1"/>
      <w:numFmt w:val="bullet"/>
      <w:lvlText w:val="o"/>
      <w:lvlJc w:val="left"/>
      <w:pPr>
        <w:ind w:left="6393" w:hanging="360"/>
      </w:pPr>
      <w:rPr>
        <w:rFonts w:ascii="Courier New" w:hAnsi="Courier New" w:cs="Courier New" w:hint="default"/>
      </w:rPr>
    </w:lvl>
    <w:lvl w:ilvl="8" w:tplc="580A0005" w:tentative="1">
      <w:start w:val="1"/>
      <w:numFmt w:val="bullet"/>
      <w:lvlText w:val=""/>
      <w:lvlJc w:val="left"/>
      <w:pPr>
        <w:ind w:left="7113" w:hanging="360"/>
      </w:pPr>
      <w:rPr>
        <w:rFonts w:ascii="Wingdings" w:hAnsi="Wingdings" w:hint="default"/>
      </w:rPr>
    </w:lvl>
  </w:abstractNum>
  <w:abstractNum w:abstractNumId="10" w15:restartNumberingAfterBreak="0">
    <w:nsid w:val="2544568A"/>
    <w:multiLevelType w:val="hybridMultilevel"/>
    <w:tmpl w:val="E792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6171E"/>
    <w:multiLevelType w:val="hybridMultilevel"/>
    <w:tmpl w:val="2146F9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956C82"/>
    <w:multiLevelType w:val="hybridMultilevel"/>
    <w:tmpl w:val="757EDE30"/>
    <w:lvl w:ilvl="0" w:tplc="E5208A3A">
      <w:numFmt w:val="bullet"/>
      <w:lvlText w:val="-"/>
      <w:lvlJc w:val="left"/>
      <w:pPr>
        <w:ind w:left="720" w:hanging="360"/>
      </w:pPr>
      <w:rPr>
        <w:rFonts w:ascii="Century Gothic" w:eastAsia="Times New Roman" w:hAnsi="Century Gothic" w:cs="Calibri" w:hint="default"/>
        <w:b w:val="0"/>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BD659B"/>
    <w:multiLevelType w:val="hybridMultilevel"/>
    <w:tmpl w:val="55621B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EA4F95"/>
    <w:multiLevelType w:val="hybridMultilevel"/>
    <w:tmpl w:val="B6B60C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403EA"/>
    <w:multiLevelType w:val="hybridMultilevel"/>
    <w:tmpl w:val="03F87D7A"/>
    <w:lvl w:ilvl="0" w:tplc="B41C4ADA">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93A4D"/>
    <w:multiLevelType w:val="hybridMultilevel"/>
    <w:tmpl w:val="BA305480"/>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3A6E36"/>
    <w:multiLevelType w:val="hybridMultilevel"/>
    <w:tmpl w:val="67B857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4C96053"/>
    <w:multiLevelType w:val="hybridMultilevel"/>
    <w:tmpl w:val="2C36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A2532"/>
    <w:multiLevelType w:val="hybridMultilevel"/>
    <w:tmpl w:val="67302948"/>
    <w:lvl w:ilvl="0" w:tplc="46BAD8E6">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8D3620"/>
    <w:multiLevelType w:val="hybridMultilevel"/>
    <w:tmpl w:val="59626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A36E50"/>
    <w:multiLevelType w:val="hybridMultilevel"/>
    <w:tmpl w:val="612E7D02"/>
    <w:lvl w:ilvl="0" w:tplc="26EED120">
      <w:start w:val="24"/>
      <w:numFmt w:val="bullet"/>
      <w:lvlText w:val="-"/>
      <w:lvlJc w:val="left"/>
      <w:pPr>
        <w:ind w:left="720" w:hanging="360"/>
      </w:pPr>
      <w:rPr>
        <w:rFonts w:ascii="Georgia" w:eastAsia="MS Mincho" w:hAnsi="Georg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762F1"/>
    <w:multiLevelType w:val="hybridMultilevel"/>
    <w:tmpl w:val="236431A8"/>
    <w:lvl w:ilvl="0" w:tplc="6A34D49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4CC20CF"/>
    <w:multiLevelType w:val="hybridMultilevel"/>
    <w:tmpl w:val="99A27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2B3A0C"/>
    <w:multiLevelType w:val="hybridMultilevel"/>
    <w:tmpl w:val="4858DA5C"/>
    <w:lvl w:ilvl="0" w:tplc="36C0CA8E">
      <w:start w:val="1"/>
      <w:numFmt w:val="bullet"/>
      <w:lvlText w:val="-"/>
      <w:lvlJc w:val="left"/>
      <w:pPr>
        <w:ind w:left="360" w:hanging="360"/>
      </w:pPr>
      <w:rPr>
        <w:rFonts w:ascii="Century Gothic" w:eastAsia="Times New Roman" w:hAnsi="Century Gothic"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79B6CED"/>
    <w:multiLevelType w:val="multilevel"/>
    <w:tmpl w:val="01B01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35225B"/>
    <w:multiLevelType w:val="hybridMultilevel"/>
    <w:tmpl w:val="89C4C5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15A0C"/>
    <w:multiLevelType w:val="hybridMultilevel"/>
    <w:tmpl w:val="930843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CC418B"/>
    <w:multiLevelType w:val="hybridMultilevel"/>
    <w:tmpl w:val="54E8AB58"/>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655850"/>
    <w:multiLevelType w:val="hybridMultilevel"/>
    <w:tmpl w:val="6E621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024580"/>
    <w:multiLevelType w:val="hybridMultilevel"/>
    <w:tmpl w:val="E9CA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787114">
    <w:abstractNumId w:val="20"/>
  </w:num>
  <w:num w:numId="2" w16cid:durableId="69887169">
    <w:abstractNumId w:val="6"/>
  </w:num>
  <w:num w:numId="3" w16cid:durableId="322659374">
    <w:abstractNumId w:val="11"/>
  </w:num>
  <w:num w:numId="4" w16cid:durableId="2078280866">
    <w:abstractNumId w:val="4"/>
  </w:num>
  <w:num w:numId="5" w16cid:durableId="1700086156">
    <w:abstractNumId w:val="8"/>
  </w:num>
  <w:num w:numId="6" w16cid:durableId="1805804231">
    <w:abstractNumId w:val="12"/>
  </w:num>
  <w:num w:numId="7" w16cid:durableId="625696450">
    <w:abstractNumId w:val="34"/>
  </w:num>
  <w:num w:numId="8" w16cid:durableId="181356372">
    <w:abstractNumId w:val="23"/>
  </w:num>
  <w:num w:numId="9" w16cid:durableId="488521453">
    <w:abstractNumId w:val="19"/>
  </w:num>
  <w:num w:numId="10" w16cid:durableId="1595479316">
    <w:abstractNumId w:val="22"/>
  </w:num>
  <w:num w:numId="11" w16cid:durableId="197473536">
    <w:abstractNumId w:val="31"/>
  </w:num>
  <w:num w:numId="12" w16cid:durableId="264264455">
    <w:abstractNumId w:val="15"/>
  </w:num>
  <w:num w:numId="13" w16cid:durableId="1794127716">
    <w:abstractNumId w:val="28"/>
  </w:num>
  <w:num w:numId="14" w16cid:durableId="1655139540">
    <w:abstractNumId w:val="13"/>
  </w:num>
  <w:num w:numId="15" w16cid:durableId="371811101">
    <w:abstractNumId w:val="18"/>
  </w:num>
  <w:num w:numId="16" w16cid:durableId="615673847">
    <w:abstractNumId w:val="13"/>
  </w:num>
  <w:num w:numId="17" w16cid:durableId="595096012">
    <w:abstractNumId w:val="37"/>
  </w:num>
  <w:num w:numId="18" w16cid:durableId="1990015944">
    <w:abstractNumId w:val="10"/>
  </w:num>
  <w:num w:numId="19" w16cid:durableId="559293571">
    <w:abstractNumId w:val="5"/>
  </w:num>
  <w:num w:numId="20" w16cid:durableId="2143841524">
    <w:abstractNumId w:val="7"/>
  </w:num>
  <w:num w:numId="21" w16cid:durableId="628777037">
    <w:abstractNumId w:val="21"/>
  </w:num>
  <w:num w:numId="22" w16cid:durableId="1087965447">
    <w:abstractNumId w:val="24"/>
  </w:num>
  <w:num w:numId="23" w16cid:durableId="1240481104">
    <w:abstractNumId w:val="17"/>
  </w:num>
  <w:num w:numId="24" w16cid:durableId="1646009108">
    <w:abstractNumId w:val="3"/>
  </w:num>
  <w:num w:numId="25" w16cid:durableId="213007852">
    <w:abstractNumId w:val="32"/>
  </w:num>
  <w:num w:numId="26" w16cid:durableId="1190489992">
    <w:abstractNumId w:val="25"/>
  </w:num>
  <w:num w:numId="27" w16cid:durableId="170418425">
    <w:abstractNumId w:val="35"/>
  </w:num>
  <w:num w:numId="28" w16cid:durableId="1619678814">
    <w:abstractNumId w:val="29"/>
  </w:num>
  <w:num w:numId="29" w16cid:durableId="37901623">
    <w:abstractNumId w:val="26"/>
  </w:num>
  <w:num w:numId="30" w16cid:durableId="213584213">
    <w:abstractNumId w:val="0"/>
  </w:num>
  <w:num w:numId="31" w16cid:durableId="1257058022">
    <w:abstractNumId w:val="1"/>
  </w:num>
  <w:num w:numId="32" w16cid:durableId="41097594">
    <w:abstractNumId w:val="2"/>
  </w:num>
  <w:num w:numId="33" w16cid:durableId="1041630338">
    <w:abstractNumId w:val="9"/>
  </w:num>
  <w:num w:numId="34" w16cid:durableId="190845554">
    <w:abstractNumId w:val="27"/>
  </w:num>
  <w:num w:numId="35" w16cid:durableId="1381057609">
    <w:abstractNumId w:val="30"/>
  </w:num>
  <w:num w:numId="36" w16cid:durableId="1455559805">
    <w:abstractNumId w:val="14"/>
  </w:num>
  <w:num w:numId="37" w16cid:durableId="1551576723">
    <w:abstractNumId w:val="33"/>
  </w:num>
  <w:num w:numId="38" w16cid:durableId="263461093">
    <w:abstractNumId w:val="16"/>
  </w:num>
  <w:num w:numId="39" w16cid:durableId="42619583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A0"/>
    <w:rsid w:val="00001870"/>
    <w:rsid w:val="00013DBB"/>
    <w:rsid w:val="000149B3"/>
    <w:rsid w:val="00026D6A"/>
    <w:rsid w:val="000711D0"/>
    <w:rsid w:val="00075CE2"/>
    <w:rsid w:val="000765C7"/>
    <w:rsid w:val="000B16BA"/>
    <w:rsid w:val="000B5093"/>
    <w:rsid w:val="000C346F"/>
    <w:rsid w:val="000E1C5F"/>
    <w:rsid w:val="000F6797"/>
    <w:rsid w:val="0012396B"/>
    <w:rsid w:val="001E2FEB"/>
    <w:rsid w:val="001F530F"/>
    <w:rsid w:val="002175C2"/>
    <w:rsid w:val="002204A6"/>
    <w:rsid w:val="00242578"/>
    <w:rsid w:val="00257B24"/>
    <w:rsid w:val="002608AF"/>
    <w:rsid w:val="00264A31"/>
    <w:rsid w:val="00266B8B"/>
    <w:rsid w:val="002F32AB"/>
    <w:rsid w:val="00301D30"/>
    <w:rsid w:val="00337AFC"/>
    <w:rsid w:val="003442CD"/>
    <w:rsid w:val="00372489"/>
    <w:rsid w:val="00377F56"/>
    <w:rsid w:val="00397B8A"/>
    <w:rsid w:val="003A426A"/>
    <w:rsid w:val="003A497D"/>
    <w:rsid w:val="003C0ADD"/>
    <w:rsid w:val="003D37D1"/>
    <w:rsid w:val="003F0081"/>
    <w:rsid w:val="00401B4C"/>
    <w:rsid w:val="00404480"/>
    <w:rsid w:val="0040792E"/>
    <w:rsid w:val="00417E0A"/>
    <w:rsid w:val="0042551C"/>
    <w:rsid w:val="0044219C"/>
    <w:rsid w:val="00443C51"/>
    <w:rsid w:val="004507FF"/>
    <w:rsid w:val="004514FC"/>
    <w:rsid w:val="004913E5"/>
    <w:rsid w:val="004950D9"/>
    <w:rsid w:val="004E5905"/>
    <w:rsid w:val="004E764C"/>
    <w:rsid w:val="004F2F17"/>
    <w:rsid w:val="004F7BA0"/>
    <w:rsid w:val="00505A0E"/>
    <w:rsid w:val="005B07CD"/>
    <w:rsid w:val="005D50A0"/>
    <w:rsid w:val="005F29D1"/>
    <w:rsid w:val="00612476"/>
    <w:rsid w:val="00617DAA"/>
    <w:rsid w:val="00623453"/>
    <w:rsid w:val="00661D64"/>
    <w:rsid w:val="00667837"/>
    <w:rsid w:val="0067615F"/>
    <w:rsid w:val="00676CAC"/>
    <w:rsid w:val="006D1162"/>
    <w:rsid w:val="006E25C9"/>
    <w:rsid w:val="00707995"/>
    <w:rsid w:val="00721970"/>
    <w:rsid w:val="00731A48"/>
    <w:rsid w:val="007378D4"/>
    <w:rsid w:val="00756A59"/>
    <w:rsid w:val="00756CFB"/>
    <w:rsid w:val="00760E38"/>
    <w:rsid w:val="00760FF7"/>
    <w:rsid w:val="00764CB8"/>
    <w:rsid w:val="007A5622"/>
    <w:rsid w:val="007A5BA7"/>
    <w:rsid w:val="007B3D4B"/>
    <w:rsid w:val="007B6765"/>
    <w:rsid w:val="007C13D3"/>
    <w:rsid w:val="007C1469"/>
    <w:rsid w:val="007C7CB0"/>
    <w:rsid w:val="007D4DC4"/>
    <w:rsid w:val="007D78B2"/>
    <w:rsid w:val="00802024"/>
    <w:rsid w:val="00803D88"/>
    <w:rsid w:val="008342A5"/>
    <w:rsid w:val="0084417E"/>
    <w:rsid w:val="008B591C"/>
    <w:rsid w:val="008D4722"/>
    <w:rsid w:val="008E6136"/>
    <w:rsid w:val="00901C9E"/>
    <w:rsid w:val="009206D2"/>
    <w:rsid w:val="0092448A"/>
    <w:rsid w:val="0094014A"/>
    <w:rsid w:val="009A0671"/>
    <w:rsid w:val="009A5DD4"/>
    <w:rsid w:val="009D4967"/>
    <w:rsid w:val="009E4F2D"/>
    <w:rsid w:val="00A17BE6"/>
    <w:rsid w:val="00A36049"/>
    <w:rsid w:val="00A50935"/>
    <w:rsid w:val="00A83447"/>
    <w:rsid w:val="00AD2AD3"/>
    <w:rsid w:val="00AF08E3"/>
    <w:rsid w:val="00B10BF9"/>
    <w:rsid w:val="00B1200E"/>
    <w:rsid w:val="00B52EA3"/>
    <w:rsid w:val="00B82452"/>
    <w:rsid w:val="00BB7B2B"/>
    <w:rsid w:val="00BC69DE"/>
    <w:rsid w:val="00BD2F99"/>
    <w:rsid w:val="00BD444B"/>
    <w:rsid w:val="00BF7C20"/>
    <w:rsid w:val="00C10BA5"/>
    <w:rsid w:val="00C2419F"/>
    <w:rsid w:val="00C42A5C"/>
    <w:rsid w:val="00C6334D"/>
    <w:rsid w:val="00C728AB"/>
    <w:rsid w:val="00C84A71"/>
    <w:rsid w:val="00CD59CD"/>
    <w:rsid w:val="00CE65B3"/>
    <w:rsid w:val="00CF25D5"/>
    <w:rsid w:val="00CF30E4"/>
    <w:rsid w:val="00D300D4"/>
    <w:rsid w:val="00D46466"/>
    <w:rsid w:val="00D5518A"/>
    <w:rsid w:val="00D55D51"/>
    <w:rsid w:val="00D56E61"/>
    <w:rsid w:val="00DB5DF1"/>
    <w:rsid w:val="00DC0C79"/>
    <w:rsid w:val="00DF40ED"/>
    <w:rsid w:val="00E55BBC"/>
    <w:rsid w:val="00E6600A"/>
    <w:rsid w:val="00E70B14"/>
    <w:rsid w:val="00E77388"/>
    <w:rsid w:val="00EC335A"/>
    <w:rsid w:val="00F01C13"/>
    <w:rsid w:val="00F032BC"/>
    <w:rsid w:val="00F20E70"/>
    <w:rsid w:val="00F43EB5"/>
    <w:rsid w:val="00F51B3B"/>
    <w:rsid w:val="00F65414"/>
    <w:rsid w:val="00F96AE2"/>
    <w:rsid w:val="00FB6255"/>
    <w:rsid w:val="00FD15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02359"/>
  <w15:chartTrackingRefBased/>
  <w15:docId w15:val="{B5854706-F36D-564E-ADFC-02E7713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9C"/>
    <w:rPr>
      <w:rFonts w:ascii="Times New Roman" w:eastAsia="Times New Roman" w:hAnsi="Times New Roman"/>
      <w:sz w:val="24"/>
      <w:szCs w:val="24"/>
      <w:lang w:eastAsia="es-MX"/>
    </w:rPr>
  </w:style>
  <w:style w:type="paragraph" w:styleId="Ttulo1">
    <w:name w:val="heading 1"/>
    <w:basedOn w:val="Normal"/>
    <w:next w:val="Normal"/>
    <w:link w:val="Ttulo1Car"/>
    <w:uiPriority w:val="9"/>
    <w:qFormat/>
    <w:rsid w:val="005D50A0"/>
    <w:pPr>
      <w:keepNext/>
      <w:keepLines/>
      <w:spacing w:before="240"/>
      <w:outlineLvl w:val="0"/>
    </w:pPr>
    <w:rPr>
      <w:rFonts w:ascii="Calibri Light" w:hAnsi="Calibri Light"/>
      <w:color w:val="2F5496"/>
      <w:sz w:val="32"/>
      <w:szCs w:val="32"/>
      <w:lang w:val="es-ES_tradnl" w:eastAsia="en-US"/>
    </w:rPr>
  </w:style>
  <w:style w:type="paragraph" w:styleId="Ttulo4">
    <w:name w:val="heading 4"/>
    <w:basedOn w:val="Normal"/>
    <w:next w:val="Normal"/>
    <w:link w:val="Ttulo4Car"/>
    <w:uiPriority w:val="9"/>
    <w:semiHidden/>
    <w:unhideWhenUsed/>
    <w:qFormat/>
    <w:rsid w:val="00667837"/>
    <w:pPr>
      <w:keepNext/>
      <w:keepLines/>
      <w:spacing w:before="40"/>
      <w:outlineLvl w:val="3"/>
    </w:pPr>
    <w:rPr>
      <w:rFonts w:asciiTheme="majorHAnsi" w:eastAsiaTheme="majorEastAsia" w:hAnsiTheme="majorHAnsi" w:cstheme="majorBidi"/>
      <w:i/>
      <w:iCs/>
      <w:color w:val="2F5496" w:themeColor="accent1" w:themeShade="BF"/>
      <w:lang w:eastAsia="es-ES_tradnl"/>
    </w:rPr>
  </w:style>
  <w:style w:type="paragraph" w:styleId="Ttulo5">
    <w:name w:val="heading 5"/>
    <w:basedOn w:val="Normal"/>
    <w:next w:val="Normal"/>
    <w:link w:val="Ttulo5Car"/>
    <w:uiPriority w:val="9"/>
    <w:unhideWhenUsed/>
    <w:qFormat/>
    <w:rsid w:val="009A0671"/>
    <w:pPr>
      <w:spacing w:before="240" w:after="60"/>
      <w:outlineLvl w:val="4"/>
    </w:pPr>
    <w:rPr>
      <w:rFonts w:ascii="Calibri" w:hAnsi="Calibri" w:cs="Cordia New"/>
      <w:b/>
      <w:bCs/>
      <w:i/>
      <w:iCs/>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wc">
    <w:name w:val="sowc"/>
    <w:basedOn w:val="Fuentedeprrafopredeter"/>
    <w:rsid w:val="005D50A0"/>
  </w:style>
  <w:style w:type="paragraph" w:customStyle="1" w:styleId="MyHeadtitle">
    <w:name w:val="My Head title"/>
    <w:basedOn w:val="Ttulo1"/>
    <w:rsid w:val="005D50A0"/>
    <w:pPr>
      <w:keepLines w:val="0"/>
      <w:spacing w:after="60"/>
    </w:pPr>
    <w:rPr>
      <w:rFonts w:ascii="Verdana" w:eastAsia="Batang" w:hAnsi="Verdana" w:cs="Arial"/>
      <w:b/>
      <w:bCs/>
      <w:color w:val="auto"/>
      <w:kern w:val="32"/>
      <w:sz w:val="36"/>
      <w:lang w:val="en-US" w:eastAsia="ko-KR"/>
    </w:rPr>
  </w:style>
  <w:style w:type="character" w:customStyle="1" w:styleId="Ttulo1Car">
    <w:name w:val="Título 1 Car"/>
    <w:link w:val="Ttulo1"/>
    <w:uiPriority w:val="9"/>
    <w:rsid w:val="005D50A0"/>
    <w:rPr>
      <w:rFonts w:ascii="Calibri Light" w:eastAsia="Times New Roman" w:hAnsi="Calibri Light" w:cs="Times New Roman"/>
      <w:color w:val="2F5496"/>
      <w:sz w:val="32"/>
      <w:szCs w:val="32"/>
      <w:lang w:val="es-ES_tradnl"/>
    </w:rPr>
  </w:style>
  <w:style w:type="paragraph" w:customStyle="1" w:styleId="Mysubhead">
    <w:name w:val="My subhead"/>
    <w:basedOn w:val="MyHeadtitle"/>
    <w:rsid w:val="005D50A0"/>
    <w:pPr>
      <w:jc w:val="right"/>
    </w:pPr>
    <w:rPr>
      <w:sz w:val="32"/>
    </w:rPr>
  </w:style>
  <w:style w:type="paragraph" w:styleId="Encabezado">
    <w:name w:val="header"/>
    <w:basedOn w:val="Normal"/>
    <w:link w:val="EncabezadoCar"/>
    <w:unhideWhenUsed/>
    <w:rsid w:val="005D50A0"/>
    <w:pPr>
      <w:tabs>
        <w:tab w:val="center" w:pos="4252"/>
        <w:tab w:val="right" w:pos="8504"/>
      </w:tabs>
    </w:pPr>
    <w:rPr>
      <w:rFonts w:ascii="Calibri" w:eastAsia="Calibri" w:hAnsi="Calibri"/>
      <w:lang w:val="es-ES_tradnl" w:eastAsia="en-US"/>
    </w:rPr>
  </w:style>
  <w:style w:type="character" w:customStyle="1" w:styleId="EncabezadoCar">
    <w:name w:val="Encabezado Car"/>
    <w:link w:val="Encabezado"/>
    <w:uiPriority w:val="99"/>
    <w:rsid w:val="005D50A0"/>
    <w:rPr>
      <w:lang w:val="es-ES_tradnl"/>
    </w:rPr>
  </w:style>
  <w:style w:type="paragraph" w:styleId="Piedepgina">
    <w:name w:val="footer"/>
    <w:basedOn w:val="Normal"/>
    <w:link w:val="PiedepginaCar"/>
    <w:uiPriority w:val="99"/>
    <w:unhideWhenUsed/>
    <w:rsid w:val="005D50A0"/>
    <w:pPr>
      <w:tabs>
        <w:tab w:val="center" w:pos="4252"/>
        <w:tab w:val="right" w:pos="8504"/>
      </w:tabs>
    </w:pPr>
    <w:rPr>
      <w:rFonts w:ascii="Calibri" w:eastAsia="Calibri" w:hAnsi="Calibri"/>
      <w:lang w:val="es-ES_tradnl" w:eastAsia="en-US"/>
    </w:rPr>
  </w:style>
  <w:style w:type="character" w:customStyle="1" w:styleId="PiedepginaCar">
    <w:name w:val="Pie de página Car"/>
    <w:link w:val="Piedepgina"/>
    <w:uiPriority w:val="99"/>
    <w:rsid w:val="005D50A0"/>
    <w:rPr>
      <w:lang w:val="es-ES_tradnl"/>
    </w:rPr>
  </w:style>
  <w:style w:type="character" w:styleId="Hipervnculo">
    <w:name w:val="Hyperlink"/>
    <w:uiPriority w:val="99"/>
    <w:unhideWhenUsed/>
    <w:rsid w:val="005D50A0"/>
    <w:rPr>
      <w:color w:val="0563C1"/>
      <w:u w:val="single"/>
    </w:rPr>
  </w:style>
  <w:style w:type="character" w:styleId="Mencinsinresolver">
    <w:name w:val="Unresolved Mention"/>
    <w:uiPriority w:val="99"/>
    <w:semiHidden/>
    <w:unhideWhenUsed/>
    <w:rsid w:val="005D50A0"/>
    <w:rPr>
      <w:color w:val="605E5C"/>
      <w:shd w:val="clear" w:color="auto" w:fill="E1DFDD"/>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iPriority w:val="99"/>
    <w:unhideWhenUsed/>
    <w:qFormat/>
    <w:rsid w:val="005D50A0"/>
    <w:pPr>
      <w:spacing w:before="100" w:beforeAutospacing="1" w:after="100" w:afterAutospacing="1"/>
    </w:pPr>
    <w:rPr>
      <w:lang w:eastAsia="es-ES_tradnl"/>
    </w:rPr>
  </w:style>
  <w:style w:type="character" w:styleId="Textoennegrita">
    <w:name w:val="Strong"/>
    <w:uiPriority w:val="22"/>
    <w:qFormat/>
    <w:rsid w:val="005D50A0"/>
    <w:rPr>
      <w:b/>
      <w:bCs/>
    </w:rPr>
  </w:style>
  <w:style w:type="paragraph" w:styleId="Prrafodelista">
    <w:name w:val="List Paragraph"/>
    <w:basedOn w:val="Normal"/>
    <w:uiPriority w:val="34"/>
    <w:qFormat/>
    <w:rsid w:val="00242578"/>
    <w:pPr>
      <w:ind w:left="720"/>
      <w:contextualSpacing/>
    </w:pPr>
    <w:rPr>
      <w:lang w:eastAsia="es-ES_tradnl"/>
    </w:rPr>
  </w:style>
  <w:style w:type="character" w:customStyle="1" w:styleId="Ttulo5Car">
    <w:name w:val="Título 5 Car"/>
    <w:basedOn w:val="Fuentedeprrafopredeter"/>
    <w:link w:val="Ttulo5"/>
    <w:uiPriority w:val="9"/>
    <w:rsid w:val="009A0671"/>
    <w:rPr>
      <w:rFonts w:eastAsia="Times New Roman" w:cs="Cordia New"/>
      <w:b/>
      <w:bCs/>
      <w:i/>
      <w:iCs/>
      <w:sz w:val="26"/>
      <w:szCs w:val="26"/>
      <w:lang w:val="en-US" w:eastAsia="en-US"/>
    </w:rPr>
  </w:style>
  <w:style w:type="paragraph" w:styleId="Sinespaciado">
    <w:name w:val="No Spacing"/>
    <w:uiPriority w:val="1"/>
    <w:qFormat/>
    <w:rsid w:val="009A0671"/>
    <w:rPr>
      <w:rFonts w:ascii="Cordia New" w:eastAsia="Cordia New" w:hAnsi="Cordia New" w:cs="Angsana New"/>
      <w:noProof/>
      <w:sz w:val="28"/>
      <w:szCs w:val="35"/>
      <w:lang w:val="es-ES_tradnl" w:eastAsia="en-US" w:bidi="th-TH"/>
    </w:rPr>
  </w:style>
  <w:style w:type="character" w:customStyle="1" w:styleId="shorttext1">
    <w:name w:val="short_text1"/>
    <w:rsid w:val="009A0671"/>
    <w:rPr>
      <w:sz w:val="29"/>
      <w:szCs w:val="29"/>
    </w:rPr>
  </w:style>
  <w:style w:type="table" w:styleId="Tablaconcuadrcula">
    <w:name w:val="Table Grid"/>
    <w:basedOn w:val="Tablanormal"/>
    <w:uiPriority w:val="59"/>
    <w:rsid w:val="00257B24"/>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032BC"/>
    <w:rPr>
      <w:rFonts w:ascii="Lucida Grande" w:eastAsia="MS Mincho" w:hAnsi="Lucida Grande"/>
      <w:sz w:val="18"/>
      <w:szCs w:val="18"/>
      <w:lang w:val="x-none" w:eastAsia="x-none"/>
    </w:rPr>
  </w:style>
  <w:style w:type="character" w:customStyle="1" w:styleId="TextodegloboCar">
    <w:name w:val="Texto de globo Car"/>
    <w:basedOn w:val="Fuentedeprrafopredeter"/>
    <w:link w:val="Textodeglobo"/>
    <w:uiPriority w:val="99"/>
    <w:semiHidden/>
    <w:rsid w:val="00F032BC"/>
    <w:rPr>
      <w:rFonts w:ascii="Lucida Grande" w:eastAsia="MS Mincho" w:hAnsi="Lucida Grande"/>
      <w:sz w:val="18"/>
      <w:szCs w:val="18"/>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F032BC"/>
    <w:rPr>
      <w:rFonts w:ascii="Times New Roman" w:eastAsia="Times New Roman" w:hAnsi="Times New Roman"/>
      <w:sz w:val="24"/>
      <w:szCs w:val="24"/>
    </w:rPr>
  </w:style>
  <w:style w:type="paragraph" w:styleId="Textoindependiente3">
    <w:name w:val="Body Text 3"/>
    <w:basedOn w:val="Normal"/>
    <w:link w:val="Textoindependiente3Car"/>
    <w:uiPriority w:val="99"/>
    <w:unhideWhenUsed/>
    <w:rsid w:val="00F032BC"/>
    <w:pPr>
      <w:spacing w:after="120" w:line="276" w:lineRule="auto"/>
    </w:pPr>
    <w:rPr>
      <w:rFonts w:ascii="Calibri" w:eastAsia="Calibri" w:hAnsi="Calibri"/>
      <w:sz w:val="16"/>
      <w:szCs w:val="16"/>
      <w:lang w:val="de-DE" w:eastAsia="x-none"/>
    </w:rPr>
  </w:style>
  <w:style w:type="character" w:customStyle="1" w:styleId="Textoindependiente3Car">
    <w:name w:val="Texto independiente 3 Car"/>
    <w:basedOn w:val="Fuentedeprrafopredeter"/>
    <w:link w:val="Textoindependiente3"/>
    <w:uiPriority w:val="99"/>
    <w:rsid w:val="00F032BC"/>
    <w:rPr>
      <w:sz w:val="16"/>
      <w:szCs w:val="16"/>
      <w:lang w:val="de-DE" w:eastAsia="x-none"/>
    </w:rPr>
  </w:style>
  <w:style w:type="paragraph" w:customStyle="1" w:styleId="Aurorabodytext">
    <w:name w:val="Aurora body text"/>
    <w:basedOn w:val="Normal"/>
    <w:link w:val="AurorabodytextChar"/>
    <w:qFormat/>
    <w:rsid w:val="00F032BC"/>
    <w:pPr>
      <w:tabs>
        <w:tab w:val="left" w:pos="1350"/>
        <w:tab w:val="left" w:pos="1800"/>
      </w:tabs>
      <w:autoSpaceDE w:val="0"/>
      <w:autoSpaceDN w:val="0"/>
      <w:adjustRightInd w:val="0"/>
      <w:spacing w:before="120"/>
      <w:ind w:left="2016"/>
      <w:jc w:val="both"/>
    </w:pPr>
    <w:rPr>
      <w:rFonts w:ascii="Myriad Pro" w:eastAsia="Myriad Pro" w:hAnsi="Myriad Pro"/>
      <w:szCs w:val="22"/>
      <w:lang w:val="x-none" w:eastAsia="x-none"/>
    </w:rPr>
  </w:style>
  <w:style w:type="character" w:customStyle="1" w:styleId="AurorabodytextChar">
    <w:name w:val="Aurora body text Char"/>
    <w:link w:val="Aurorabodytext"/>
    <w:rsid w:val="00F032BC"/>
    <w:rPr>
      <w:rFonts w:ascii="Myriad Pro" w:eastAsia="Myriad Pro" w:hAnsi="Myriad Pro"/>
      <w:sz w:val="24"/>
      <w:szCs w:val="22"/>
      <w:lang w:val="x-none" w:eastAsia="x-none"/>
    </w:rPr>
  </w:style>
  <w:style w:type="paragraph" w:styleId="Sangradetextonormal">
    <w:name w:val="Body Text Indent"/>
    <w:basedOn w:val="Normal"/>
    <w:link w:val="SangradetextonormalCar"/>
    <w:uiPriority w:val="99"/>
    <w:semiHidden/>
    <w:unhideWhenUsed/>
    <w:rsid w:val="00F032BC"/>
    <w:pPr>
      <w:spacing w:after="120"/>
      <w:ind w:left="283"/>
    </w:pPr>
    <w:rPr>
      <w:rFonts w:ascii="Cambria" w:eastAsia="MS Mincho" w:hAnsi="Cambria"/>
      <w:lang w:val="en-US" w:eastAsia="en-US"/>
    </w:rPr>
  </w:style>
  <w:style w:type="character" w:customStyle="1" w:styleId="SangradetextonormalCar">
    <w:name w:val="Sangría de texto normal Car"/>
    <w:basedOn w:val="Fuentedeprrafopredeter"/>
    <w:link w:val="Sangradetextonormal"/>
    <w:uiPriority w:val="99"/>
    <w:semiHidden/>
    <w:rsid w:val="00F032BC"/>
    <w:rPr>
      <w:rFonts w:ascii="Cambria" w:eastAsia="MS Mincho" w:hAnsi="Cambria"/>
      <w:sz w:val="24"/>
      <w:szCs w:val="24"/>
      <w:lang w:val="en-US" w:eastAsia="en-US"/>
    </w:rPr>
  </w:style>
  <w:style w:type="paragraph" w:styleId="HTMLconformatoprevio">
    <w:name w:val="HTML Preformatted"/>
    <w:basedOn w:val="Normal"/>
    <w:link w:val="HTMLconformatoprevioCar"/>
    <w:uiPriority w:val="99"/>
    <w:semiHidden/>
    <w:unhideWhenUsed/>
    <w:rsid w:val="00F0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th-TH"/>
    </w:rPr>
  </w:style>
  <w:style w:type="character" w:customStyle="1" w:styleId="HTMLconformatoprevioCar">
    <w:name w:val="HTML con formato previo Car"/>
    <w:basedOn w:val="Fuentedeprrafopredeter"/>
    <w:link w:val="HTMLconformatoprevio"/>
    <w:uiPriority w:val="99"/>
    <w:semiHidden/>
    <w:rsid w:val="00F032BC"/>
    <w:rPr>
      <w:rFonts w:ascii="Courier New" w:eastAsia="Times New Roman" w:hAnsi="Courier New" w:cs="Courier New"/>
      <w:lang w:val="en-US" w:eastAsia="en-US" w:bidi="th-TH"/>
    </w:rPr>
  </w:style>
  <w:style w:type="character" w:customStyle="1" w:styleId="y2iqfc">
    <w:name w:val="y2iqfc"/>
    <w:basedOn w:val="Fuentedeprrafopredeter"/>
    <w:rsid w:val="00F032BC"/>
  </w:style>
  <w:style w:type="character" w:customStyle="1" w:styleId="Ttulo4Car">
    <w:name w:val="Título 4 Car"/>
    <w:basedOn w:val="Fuentedeprrafopredeter"/>
    <w:link w:val="Ttulo4"/>
    <w:uiPriority w:val="9"/>
    <w:semiHidden/>
    <w:rsid w:val="00667837"/>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642">
      <w:bodyDiv w:val="1"/>
      <w:marLeft w:val="0"/>
      <w:marRight w:val="0"/>
      <w:marTop w:val="0"/>
      <w:marBottom w:val="0"/>
      <w:divBdr>
        <w:top w:val="none" w:sz="0" w:space="0" w:color="auto"/>
        <w:left w:val="none" w:sz="0" w:space="0" w:color="auto"/>
        <w:bottom w:val="none" w:sz="0" w:space="0" w:color="auto"/>
        <w:right w:val="none" w:sz="0" w:space="0" w:color="auto"/>
      </w:divBdr>
    </w:div>
    <w:div w:id="85539165">
      <w:bodyDiv w:val="1"/>
      <w:marLeft w:val="0"/>
      <w:marRight w:val="0"/>
      <w:marTop w:val="0"/>
      <w:marBottom w:val="0"/>
      <w:divBdr>
        <w:top w:val="none" w:sz="0" w:space="0" w:color="auto"/>
        <w:left w:val="none" w:sz="0" w:space="0" w:color="auto"/>
        <w:bottom w:val="none" w:sz="0" w:space="0" w:color="auto"/>
        <w:right w:val="none" w:sz="0" w:space="0" w:color="auto"/>
      </w:divBdr>
    </w:div>
    <w:div w:id="155001804">
      <w:bodyDiv w:val="1"/>
      <w:marLeft w:val="0"/>
      <w:marRight w:val="0"/>
      <w:marTop w:val="0"/>
      <w:marBottom w:val="0"/>
      <w:divBdr>
        <w:top w:val="none" w:sz="0" w:space="0" w:color="auto"/>
        <w:left w:val="none" w:sz="0" w:space="0" w:color="auto"/>
        <w:bottom w:val="none" w:sz="0" w:space="0" w:color="auto"/>
        <w:right w:val="none" w:sz="0" w:space="0" w:color="auto"/>
      </w:divBdr>
      <w:divsChild>
        <w:div w:id="629674866">
          <w:marLeft w:val="0"/>
          <w:marRight w:val="0"/>
          <w:marTop w:val="150"/>
          <w:marBottom w:val="375"/>
          <w:divBdr>
            <w:top w:val="none" w:sz="0" w:space="0" w:color="auto"/>
            <w:left w:val="none" w:sz="0" w:space="0" w:color="auto"/>
            <w:bottom w:val="none" w:sz="0" w:space="0" w:color="auto"/>
            <w:right w:val="none" w:sz="0" w:space="0" w:color="auto"/>
          </w:divBdr>
        </w:div>
      </w:divsChild>
    </w:div>
    <w:div w:id="404037462">
      <w:bodyDiv w:val="1"/>
      <w:marLeft w:val="0"/>
      <w:marRight w:val="0"/>
      <w:marTop w:val="0"/>
      <w:marBottom w:val="0"/>
      <w:divBdr>
        <w:top w:val="none" w:sz="0" w:space="0" w:color="auto"/>
        <w:left w:val="none" w:sz="0" w:space="0" w:color="auto"/>
        <w:bottom w:val="none" w:sz="0" w:space="0" w:color="auto"/>
        <w:right w:val="none" w:sz="0" w:space="0" w:color="auto"/>
      </w:divBdr>
    </w:div>
    <w:div w:id="590504489">
      <w:bodyDiv w:val="1"/>
      <w:marLeft w:val="0"/>
      <w:marRight w:val="0"/>
      <w:marTop w:val="0"/>
      <w:marBottom w:val="0"/>
      <w:divBdr>
        <w:top w:val="none" w:sz="0" w:space="0" w:color="auto"/>
        <w:left w:val="none" w:sz="0" w:space="0" w:color="auto"/>
        <w:bottom w:val="none" w:sz="0" w:space="0" w:color="auto"/>
        <w:right w:val="none" w:sz="0" w:space="0" w:color="auto"/>
      </w:divBdr>
    </w:div>
    <w:div w:id="640306702">
      <w:bodyDiv w:val="1"/>
      <w:marLeft w:val="0"/>
      <w:marRight w:val="0"/>
      <w:marTop w:val="0"/>
      <w:marBottom w:val="0"/>
      <w:divBdr>
        <w:top w:val="none" w:sz="0" w:space="0" w:color="auto"/>
        <w:left w:val="none" w:sz="0" w:space="0" w:color="auto"/>
        <w:bottom w:val="none" w:sz="0" w:space="0" w:color="auto"/>
        <w:right w:val="none" w:sz="0" w:space="0" w:color="auto"/>
      </w:divBdr>
    </w:div>
    <w:div w:id="746995114">
      <w:bodyDiv w:val="1"/>
      <w:marLeft w:val="0"/>
      <w:marRight w:val="0"/>
      <w:marTop w:val="0"/>
      <w:marBottom w:val="0"/>
      <w:divBdr>
        <w:top w:val="none" w:sz="0" w:space="0" w:color="auto"/>
        <w:left w:val="none" w:sz="0" w:space="0" w:color="auto"/>
        <w:bottom w:val="none" w:sz="0" w:space="0" w:color="auto"/>
        <w:right w:val="none" w:sz="0" w:space="0" w:color="auto"/>
      </w:divBdr>
    </w:div>
    <w:div w:id="764958543">
      <w:bodyDiv w:val="1"/>
      <w:marLeft w:val="0"/>
      <w:marRight w:val="0"/>
      <w:marTop w:val="0"/>
      <w:marBottom w:val="0"/>
      <w:divBdr>
        <w:top w:val="none" w:sz="0" w:space="0" w:color="auto"/>
        <w:left w:val="none" w:sz="0" w:space="0" w:color="auto"/>
        <w:bottom w:val="none" w:sz="0" w:space="0" w:color="auto"/>
        <w:right w:val="none" w:sz="0" w:space="0" w:color="auto"/>
      </w:divBdr>
    </w:div>
    <w:div w:id="835344619">
      <w:bodyDiv w:val="1"/>
      <w:marLeft w:val="0"/>
      <w:marRight w:val="0"/>
      <w:marTop w:val="0"/>
      <w:marBottom w:val="0"/>
      <w:divBdr>
        <w:top w:val="none" w:sz="0" w:space="0" w:color="auto"/>
        <w:left w:val="none" w:sz="0" w:space="0" w:color="auto"/>
        <w:bottom w:val="none" w:sz="0" w:space="0" w:color="auto"/>
        <w:right w:val="none" w:sz="0" w:space="0" w:color="auto"/>
      </w:divBdr>
    </w:div>
    <w:div w:id="951981034">
      <w:bodyDiv w:val="1"/>
      <w:marLeft w:val="0"/>
      <w:marRight w:val="0"/>
      <w:marTop w:val="0"/>
      <w:marBottom w:val="0"/>
      <w:divBdr>
        <w:top w:val="none" w:sz="0" w:space="0" w:color="auto"/>
        <w:left w:val="none" w:sz="0" w:space="0" w:color="auto"/>
        <w:bottom w:val="none" w:sz="0" w:space="0" w:color="auto"/>
        <w:right w:val="none" w:sz="0" w:space="0" w:color="auto"/>
      </w:divBdr>
    </w:div>
    <w:div w:id="965623423">
      <w:bodyDiv w:val="1"/>
      <w:marLeft w:val="0"/>
      <w:marRight w:val="0"/>
      <w:marTop w:val="0"/>
      <w:marBottom w:val="0"/>
      <w:divBdr>
        <w:top w:val="none" w:sz="0" w:space="0" w:color="auto"/>
        <w:left w:val="none" w:sz="0" w:space="0" w:color="auto"/>
        <w:bottom w:val="none" w:sz="0" w:space="0" w:color="auto"/>
        <w:right w:val="none" w:sz="0" w:space="0" w:color="auto"/>
      </w:divBdr>
    </w:div>
    <w:div w:id="983974904">
      <w:bodyDiv w:val="1"/>
      <w:marLeft w:val="0"/>
      <w:marRight w:val="0"/>
      <w:marTop w:val="0"/>
      <w:marBottom w:val="0"/>
      <w:divBdr>
        <w:top w:val="none" w:sz="0" w:space="0" w:color="auto"/>
        <w:left w:val="none" w:sz="0" w:space="0" w:color="auto"/>
        <w:bottom w:val="none" w:sz="0" w:space="0" w:color="auto"/>
        <w:right w:val="none" w:sz="0" w:space="0" w:color="auto"/>
      </w:divBdr>
    </w:div>
    <w:div w:id="989678923">
      <w:bodyDiv w:val="1"/>
      <w:marLeft w:val="0"/>
      <w:marRight w:val="0"/>
      <w:marTop w:val="0"/>
      <w:marBottom w:val="0"/>
      <w:divBdr>
        <w:top w:val="none" w:sz="0" w:space="0" w:color="auto"/>
        <w:left w:val="none" w:sz="0" w:space="0" w:color="auto"/>
        <w:bottom w:val="none" w:sz="0" w:space="0" w:color="auto"/>
        <w:right w:val="none" w:sz="0" w:space="0" w:color="auto"/>
      </w:divBdr>
    </w:div>
    <w:div w:id="1007681960">
      <w:bodyDiv w:val="1"/>
      <w:marLeft w:val="0"/>
      <w:marRight w:val="0"/>
      <w:marTop w:val="0"/>
      <w:marBottom w:val="0"/>
      <w:divBdr>
        <w:top w:val="none" w:sz="0" w:space="0" w:color="auto"/>
        <w:left w:val="none" w:sz="0" w:space="0" w:color="auto"/>
        <w:bottom w:val="none" w:sz="0" w:space="0" w:color="auto"/>
        <w:right w:val="none" w:sz="0" w:space="0" w:color="auto"/>
      </w:divBdr>
    </w:div>
    <w:div w:id="1035546983">
      <w:bodyDiv w:val="1"/>
      <w:marLeft w:val="0"/>
      <w:marRight w:val="0"/>
      <w:marTop w:val="0"/>
      <w:marBottom w:val="0"/>
      <w:divBdr>
        <w:top w:val="none" w:sz="0" w:space="0" w:color="auto"/>
        <w:left w:val="none" w:sz="0" w:space="0" w:color="auto"/>
        <w:bottom w:val="none" w:sz="0" w:space="0" w:color="auto"/>
        <w:right w:val="none" w:sz="0" w:space="0" w:color="auto"/>
      </w:divBdr>
    </w:div>
    <w:div w:id="1098405154">
      <w:bodyDiv w:val="1"/>
      <w:marLeft w:val="0"/>
      <w:marRight w:val="0"/>
      <w:marTop w:val="0"/>
      <w:marBottom w:val="0"/>
      <w:divBdr>
        <w:top w:val="none" w:sz="0" w:space="0" w:color="auto"/>
        <w:left w:val="none" w:sz="0" w:space="0" w:color="auto"/>
        <w:bottom w:val="none" w:sz="0" w:space="0" w:color="auto"/>
        <w:right w:val="none" w:sz="0" w:space="0" w:color="auto"/>
      </w:divBdr>
      <w:divsChild>
        <w:div w:id="443883053">
          <w:marLeft w:val="0"/>
          <w:marRight w:val="0"/>
          <w:marTop w:val="0"/>
          <w:marBottom w:val="0"/>
          <w:divBdr>
            <w:top w:val="none" w:sz="0" w:space="0" w:color="auto"/>
            <w:left w:val="none" w:sz="0" w:space="0" w:color="auto"/>
            <w:bottom w:val="none" w:sz="0" w:space="0" w:color="auto"/>
            <w:right w:val="none" w:sz="0" w:space="0" w:color="auto"/>
          </w:divBdr>
          <w:divsChild>
            <w:div w:id="1095906245">
              <w:marLeft w:val="0"/>
              <w:marRight w:val="0"/>
              <w:marTop w:val="0"/>
              <w:marBottom w:val="0"/>
              <w:divBdr>
                <w:top w:val="none" w:sz="0" w:space="0" w:color="auto"/>
                <w:left w:val="none" w:sz="0" w:space="0" w:color="auto"/>
                <w:bottom w:val="none" w:sz="0" w:space="0" w:color="auto"/>
                <w:right w:val="none" w:sz="0" w:space="0" w:color="auto"/>
              </w:divBdr>
              <w:divsChild>
                <w:div w:id="559898979">
                  <w:marLeft w:val="0"/>
                  <w:marRight w:val="0"/>
                  <w:marTop w:val="0"/>
                  <w:marBottom w:val="0"/>
                  <w:divBdr>
                    <w:top w:val="none" w:sz="0" w:space="0" w:color="auto"/>
                    <w:left w:val="none" w:sz="0" w:space="0" w:color="auto"/>
                    <w:bottom w:val="none" w:sz="0" w:space="0" w:color="auto"/>
                    <w:right w:val="none" w:sz="0" w:space="0" w:color="auto"/>
                  </w:divBdr>
                </w:div>
              </w:divsChild>
            </w:div>
            <w:div w:id="1221287094">
              <w:marLeft w:val="0"/>
              <w:marRight w:val="0"/>
              <w:marTop w:val="0"/>
              <w:marBottom w:val="0"/>
              <w:divBdr>
                <w:top w:val="none" w:sz="0" w:space="0" w:color="auto"/>
                <w:left w:val="none" w:sz="0" w:space="0" w:color="auto"/>
                <w:bottom w:val="none" w:sz="0" w:space="0" w:color="auto"/>
                <w:right w:val="none" w:sz="0" w:space="0" w:color="auto"/>
              </w:divBdr>
              <w:divsChild>
                <w:div w:id="743600952">
                  <w:marLeft w:val="0"/>
                  <w:marRight w:val="0"/>
                  <w:marTop w:val="0"/>
                  <w:marBottom w:val="0"/>
                  <w:divBdr>
                    <w:top w:val="none" w:sz="0" w:space="0" w:color="auto"/>
                    <w:left w:val="none" w:sz="0" w:space="0" w:color="auto"/>
                    <w:bottom w:val="none" w:sz="0" w:space="0" w:color="auto"/>
                    <w:right w:val="none" w:sz="0" w:space="0" w:color="auto"/>
                  </w:divBdr>
                </w:div>
              </w:divsChild>
            </w:div>
            <w:div w:id="1757630177">
              <w:marLeft w:val="0"/>
              <w:marRight w:val="0"/>
              <w:marTop w:val="0"/>
              <w:marBottom w:val="0"/>
              <w:divBdr>
                <w:top w:val="none" w:sz="0" w:space="0" w:color="auto"/>
                <w:left w:val="none" w:sz="0" w:space="0" w:color="auto"/>
                <w:bottom w:val="none" w:sz="0" w:space="0" w:color="auto"/>
                <w:right w:val="none" w:sz="0" w:space="0" w:color="auto"/>
              </w:divBdr>
              <w:divsChild>
                <w:div w:id="1237713490">
                  <w:marLeft w:val="0"/>
                  <w:marRight w:val="0"/>
                  <w:marTop w:val="0"/>
                  <w:marBottom w:val="0"/>
                  <w:divBdr>
                    <w:top w:val="none" w:sz="0" w:space="0" w:color="auto"/>
                    <w:left w:val="none" w:sz="0" w:space="0" w:color="auto"/>
                    <w:bottom w:val="none" w:sz="0" w:space="0" w:color="auto"/>
                    <w:right w:val="none" w:sz="0" w:space="0" w:color="auto"/>
                  </w:divBdr>
                </w:div>
                <w:div w:id="313413340">
                  <w:marLeft w:val="0"/>
                  <w:marRight w:val="0"/>
                  <w:marTop w:val="0"/>
                  <w:marBottom w:val="0"/>
                  <w:divBdr>
                    <w:top w:val="none" w:sz="0" w:space="0" w:color="auto"/>
                    <w:left w:val="none" w:sz="0" w:space="0" w:color="auto"/>
                    <w:bottom w:val="none" w:sz="0" w:space="0" w:color="auto"/>
                    <w:right w:val="none" w:sz="0" w:space="0" w:color="auto"/>
                  </w:divBdr>
                </w:div>
              </w:divsChild>
            </w:div>
            <w:div w:id="370033059">
              <w:marLeft w:val="0"/>
              <w:marRight w:val="0"/>
              <w:marTop w:val="0"/>
              <w:marBottom w:val="0"/>
              <w:divBdr>
                <w:top w:val="none" w:sz="0" w:space="0" w:color="auto"/>
                <w:left w:val="none" w:sz="0" w:space="0" w:color="auto"/>
                <w:bottom w:val="none" w:sz="0" w:space="0" w:color="auto"/>
                <w:right w:val="none" w:sz="0" w:space="0" w:color="auto"/>
              </w:divBdr>
              <w:divsChild>
                <w:div w:id="8597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3813">
      <w:bodyDiv w:val="1"/>
      <w:marLeft w:val="0"/>
      <w:marRight w:val="0"/>
      <w:marTop w:val="0"/>
      <w:marBottom w:val="0"/>
      <w:divBdr>
        <w:top w:val="none" w:sz="0" w:space="0" w:color="auto"/>
        <w:left w:val="none" w:sz="0" w:space="0" w:color="auto"/>
        <w:bottom w:val="none" w:sz="0" w:space="0" w:color="auto"/>
        <w:right w:val="none" w:sz="0" w:space="0" w:color="auto"/>
      </w:divBdr>
    </w:div>
    <w:div w:id="1364595242">
      <w:bodyDiv w:val="1"/>
      <w:marLeft w:val="0"/>
      <w:marRight w:val="0"/>
      <w:marTop w:val="0"/>
      <w:marBottom w:val="0"/>
      <w:divBdr>
        <w:top w:val="none" w:sz="0" w:space="0" w:color="auto"/>
        <w:left w:val="none" w:sz="0" w:space="0" w:color="auto"/>
        <w:bottom w:val="none" w:sz="0" w:space="0" w:color="auto"/>
        <w:right w:val="none" w:sz="0" w:space="0" w:color="auto"/>
      </w:divBdr>
    </w:div>
    <w:div w:id="1374963180">
      <w:bodyDiv w:val="1"/>
      <w:marLeft w:val="0"/>
      <w:marRight w:val="0"/>
      <w:marTop w:val="0"/>
      <w:marBottom w:val="0"/>
      <w:divBdr>
        <w:top w:val="none" w:sz="0" w:space="0" w:color="auto"/>
        <w:left w:val="none" w:sz="0" w:space="0" w:color="auto"/>
        <w:bottom w:val="none" w:sz="0" w:space="0" w:color="auto"/>
        <w:right w:val="none" w:sz="0" w:space="0" w:color="auto"/>
      </w:divBdr>
    </w:div>
    <w:div w:id="1427650746">
      <w:bodyDiv w:val="1"/>
      <w:marLeft w:val="0"/>
      <w:marRight w:val="0"/>
      <w:marTop w:val="0"/>
      <w:marBottom w:val="0"/>
      <w:divBdr>
        <w:top w:val="none" w:sz="0" w:space="0" w:color="auto"/>
        <w:left w:val="none" w:sz="0" w:space="0" w:color="auto"/>
        <w:bottom w:val="none" w:sz="0" w:space="0" w:color="auto"/>
        <w:right w:val="none" w:sz="0" w:space="0" w:color="auto"/>
      </w:divBdr>
    </w:div>
    <w:div w:id="1538471936">
      <w:bodyDiv w:val="1"/>
      <w:marLeft w:val="0"/>
      <w:marRight w:val="0"/>
      <w:marTop w:val="0"/>
      <w:marBottom w:val="0"/>
      <w:divBdr>
        <w:top w:val="none" w:sz="0" w:space="0" w:color="auto"/>
        <w:left w:val="none" w:sz="0" w:space="0" w:color="auto"/>
        <w:bottom w:val="none" w:sz="0" w:space="0" w:color="auto"/>
        <w:right w:val="none" w:sz="0" w:space="0" w:color="auto"/>
      </w:divBdr>
    </w:div>
    <w:div w:id="1587572903">
      <w:bodyDiv w:val="1"/>
      <w:marLeft w:val="0"/>
      <w:marRight w:val="0"/>
      <w:marTop w:val="0"/>
      <w:marBottom w:val="0"/>
      <w:divBdr>
        <w:top w:val="none" w:sz="0" w:space="0" w:color="auto"/>
        <w:left w:val="none" w:sz="0" w:space="0" w:color="auto"/>
        <w:bottom w:val="none" w:sz="0" w:space="0" w:color="auto"/>
        <w:right w:val="none" w:sz="0" w:space="0" w:color="auto"/>
      </w:divBdr>
    </w:div>
    <w:div w:id="1598248815">
      <w:bodyDiv w:val="1"/>
      <w:marLeft w:val="0"/>
      <w:marRight w:val="0"/>
      <w:marTop w:val="0"/>
      <w:marBottom w:val="0"/>
      <w:divBdr>
        <w:top w:val="none" w:sz="0" w:space="0" w:color="auto"/>
        <w:left w:val="none" w:sz="0" w:space="0" w:color="auto"/>
        <w:bottom w:val="none" w:sz="0" w:space="0" w:color="auto"/>
        <w:right w:val="none" w:sz="0" w:space="0" w:color="auto"/>
      </w:divBdr>
    </w:div>
    <w:div w:id="1600290711">
      <w:bodyDiv w:val="1"/>
      <w:marLeft w:val="0"/>
      <w:marRight w:val="0"/>
      <w:marTop w:val="0"/>
      <w:marBottom w:val="0"/>
      <w:divBdr>
        <w:top w:val="none" w:sz="0" w:space="0" w:color="auto"/>
        <w:left w:val="none" w:sz="0" w:space="0" w:color="auto"/>
        <w:bottom w:val="none" w:sz="0" w:space="0" w:color="auto"/>
        <w:right w:val="none" w:sz="0" w:space="0" w:color="auto"/>
      </w:divBdr>
    </w:div>
    <w:div w:id="1618096550">
      <w:bodyDiv w:val="1"/>
      <w:marLeft w:val="0"/>
      <w:marRight w:val="0"/>
      <w:marTop w:val="0"/>
      <w:marBottom w:val="0"/>
      <w:divBdr>
        <w:top w:val="none" w:sz="0" w:space="0" w:color="auto"/>
        <w:left w:val="none" w:sz="0" w:space="0" w:color="auto"/>
        <w:bottom w:val="none" w:sz="0" w:space="0" w:color="auto"/>
        <w:right w:val="none" w:sz="0" w:space="0" w:color="auto"/>
      </w:divBdr>
    </w:div>
    <w:div w:id="1635331247">
      <w:bodyDiv w:val="1"/>
      <w:marLeft w:val="0"/>
      <w:marRight w:val="0"/>
      <w:marTop w:val="0"/>
      <w:marBottom w:val="0"/>
      <w:divBdr>
        <w:top w:val="none" w:sz="0" w:space="0" w:color="auto"/>
        <w:left w:val="none" w:sz="0" w:space="0" w:color="auto"/>
        <w:bottom w:val="none" w:sz="0" w:space="0" w:color="auto"/>
        <w:right w:val="none" w:sz="0" w:space="0" w:color="auto"/>
      </w:divBdr>
    </w:div>
    <w:div w:id="1661276370">
      <w:bodyDiv w:val="1"/>
      <w:marLeft w:val="0"/>
      <w:marRight w:val="0"/>
      <w:marTop w:val="0"/>
      <w:marBottom w:val="0"/>
      <w:divBdr>
        <w:top w:val="none" w:sz="0" w:space="0" w:color="auto"/>
        <w:left w:val="none" w:sz="0" w:space="0" w:color="auto"/>
        <w:bottom w:val="none" w:sz="0" w:space="0" w:color="auto"/>
        <w:right w:val="none" w:sz="0" w:space="0" w:color="auto"/>
      </w:divBdr>
    </w:div>
    <w:div w:id="1683043211">
      <w:bodyDiv w:val="1"/>
      <w:marLeft w:val="0"/>
      <w:marRight w:val="0"/>
      <w:marTop w:val="0"/>
      <w:marBottom w:val="0"/>
      <w:divBdr>
        <w:top w:val="none" w:sz="0" w:space="0" w:color="auto"/>
        <w:left w:val="none" w:sz="0" w:space="0" w:color="auto"/>
        <w:bottom w:val="none" w:sz="0" w:space="0" w:color="auto"/>
        <w:right w:val="none" w:sz="0" w:space="0" w:color="auto"/>
      </w:divBdr>
    </w:div>
    <w:div w:id="1869414857">
      <w:bodyDiv w:val="1"/>
      <w:marLeft w:val="0"/>
      <w:marRight w:val="0"/>
      <w:marTop w:val="0"/>
      <w:marBottom w:val="0"/>
      <w:divBdr>
        <w:top w:val="none" w:sz="0" w:space="0" w:color="auto"/>
        <w:left w:val="none" w:sz="0" w:space="0" w:color="auto"/>
        <w:bottom w:val="none" w:sz="0" w:space="0" w:color="auto"/>
        <w:right w:val="none" w:sz="0" w:space="0" w:color="auto"/>
      </w:divBdr>
    </w:div>
    <w:div w:id="1873303932">
      <w:bodyDiv w:val="1"/>
      <w:marLeft w:val="0"/>
      <w:marRight w:val="0"/>
      <w:marTop w:val="0"/>
      <w:marBottom w:val="0"/>
      <w:divBdr>
        <w:top w:val="none" w:sz="0" w:space="0" w:color="auto"/>
        <w:left w:val="none" w:sz="0" w:space="0" w:color="auto"/>
        <w:bottom w:val="none" w:sz="0" w:space="0" w:color="auto"/>
        <w:right w:val="none" w:sz="0" w:space="0" w:color="auto"/>
      </w:divBdr>
    </w:div>
    <w:div w:id="1913198911">
      <w:bodyDiv w:val="1"/>
      <w:marLeft w:val="0"/>
      <w:marRight w:val="0"/>
      <w:marTop w:val="0"/>
      <w:marBottom w:val="0"/>
      <w:divBdr>
        <w:top w:val="none" w:sz="0" w:space="0" w:color="auto"/>
        <w:left w:val="none" w:sz="0" w:space="0" w:color="auto"/>
        <w:bottom w:val="none" w:sz="0" w:space="0" w:color="auto"/>
        <w:right w:val="none" w:sz="0" w:space="0" w:color="auto"/>
      </w:divBdr>
      <w:divsChild>
        <w:div w:id="1007176118">
          <w:marLeft w:val="0"/>
          <w:marRight w:val="0"/>
          <w:marTop w:val="0"/>
          <w:marBottom w:val="0"/>
          <w:divBdr>
            <w:top w:val="none" w:sz="0" w:space="0" w:color="auto"/>
            <w:left w:val="none" w:sz="0" w:space="0" w:color="auto"/>
            <w:bottom w:val="none" w:sz="0" w:space="0" w:color="auto"/>
            <w:right w:val="none" w:sz="0" w:space="0" w:color="auto"/>
          </w:divBdr>
          <w:divsChild>
            <w:div w:id="901674994">
              <w:marLeft w:val="0"/>
              <w:marRight w:val="0"/>
              <w:marTop w:val="0"/>
              <w:marBottom w:val="0"/>
              <w:divBdr>
                <w:top w:val="none" w:sz="0" w:space="0" w:color="auto"/>
                <w:left w:val="none" w:sz="0" w:space="0" w:color="auto"/>
                <w:bottom w:val="none" w:sz="0" w:space="0" w:color="auto"/>
                <w:right w:val="none" w:sz="0" w:space="0" w:color="auto"/>
              </w:divBdr>
              <w:divsChild>
                <w:div w:id="19896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34E1-F6C8-2B47-94E7-FB47E529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Words>
  <Characters>797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2023-05-17T00:08:00Z</cp:lastPrinted>
  <dcterms:created xsi:type="dcterms:W3CDTF">2024-10-09T05:12:00Z</dcterms:created>
  <dcterms:modified xsi:type="dcterms:W3CDTF">2024-10-09T05:16:00Z</dcterms:modified>
</cp:coreProperties>
</file>