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9637" w14:textId="77777777" w:rsidR="0092448A" w:rsidRPr="00B1200E" w:rsidRDefault="004F7BA0"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r>
        <w:rPr>
          <w:noProof/>
        </w:rPr>
        <mc:AlternateContent>
          <mc:Choice Requires="wps">
            <w:drawing>
              <wp:anchor distT="0" distB="0" distL="114300" distR="114300" simplePos="0" relativeHeight="251657216" behindDoc="0" locked="0" layoutInCell="1" allowOverlap="1" wp14:anchorId="0519976C" wp14:editId="71005D5B">
                <wp:simplePos x="0" y="0"/>
                <wp:positionH relativeFrom="column">
                  <wp:posOffset>-1242060</wp:posOffset>
                </wp:positionH>
                <wp:positionV relativeFrom="paragraph">
                  <wp:posOffset>220345</wp:posOffset>
                </wp:positionV>
                <wp:extent cx="7739380" cy="103441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9380" cy="1034415"/>
                        </a:xfrm>
                        <a:prstGeom prst="rect">
                          <a:avLst/>
                        </a:prstGeom>
                        <a:solidFill>
                          <a:sysClr val="windowText" lastClr="000000"/>
                        </a:solidFill>
                        <a:ln w="6350">
                          <a:solidFill>
                            <a:prstClr val="black"/>
                          </a:solidFill>
                        </a:ln>
                      </wps:spPr>
                      <wps:txbx>
                        <w:txbxContent>
                          <w:p w14:paraId="1231A0DC" w14:textId="51C03084" w:rsidR="007D78B2" w:rsidRPr="005F574D" w:rsidRDefault="009E3AFE" w:rsidP="007D78B2">
                            <w:pPr>
                              <w:jc w:val="center"/>
                              <w:rPr>
                                <w:lang w:val="es-ES"/>
                              </w:rPr>
                            </w:pPr>
                            <w:r>
                              <w:rPr>
                                <w:rFonts w:ascii="Montserrat" w:hAnsi="Montserrat"/>
                                <w:b/>
                                <w:bCs/>
                                <w:color w:val="FFFFFF"/>
                                <w:sz w:val="52"/>
                                <w:szCs w:val="52"/>
                                <w:lang w:val="es-ES"/>
                              </w:rPr>
                              <w:t>Luna de 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76C" id="_x0000_t202" coordsize="21600,21600" o:spt="202" path="m,l,21600r21600,l21600,xe">
                <v:stroke joinstyle="miter"/>
                <v:path gradientshapeok="t" o:connecttype="rect"/>
              </v:shapetype>
              <v:shape id="Cuadro de texto 1" o:spid="_x0000_s1026" type="#_x0000_t202" style="position:absolute;margin-left:-97.8pt;margin-top:17.35pt;width:609.4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" fillcolor="windowText" strokeweight=".5pt">
                <v:path arrowok="t"/>
                <v:textbox>
                  <w:txbxContent>
                    <w:p w14:paraId="1231A0DC" w14:textId="51C03084" w:rsidR="007D78B2" w:rsidRPr="005F574D" w:rsidRDefault="009E3AFE" w:rsidP="007D78B2">
                      <w:pPr>
                        <w:jc w:val="center"/>
                        <w:rPr>
                          <w:lang w:val="es-ES"/>
                        </w:rPr>
                      </w:pPr>
                      <w:r>
                        <w:rPr>
                          <w:rFonts w:ascii="Montserrat" w:hAnsi="Montserrat"/>
                          <w:b/>
                          <w:bCs/>
                          <w:color w:val="FFFFFF"/>
                          <w:sz w:val="52"/>
                          <w:szCs w:val="52"/>
                          <w:lang w:val="es-ES"/>
                        </w:rPr>
                        <w:t>Luna de miel</w:t>
                      </w:r>
                    </w:p>
                  </w:txbxContent>
                </v:textbox>
              </v:shape>
            </w:pict>
          </mc:Fallback>
        </mc:AlternateContent>
      </w:r>
    </w:p>
    <w:p w14:paraId="218E99F1" w14:textId="028AEC58"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76B483D8" w14:textId="634C0CDD"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5917406C" w14:textId="65B192A5" w:rsidR="00BD2F99" w:rsidRDefault="009E3AFE"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r>
        <w:rPr>
          <w:rFonts w:ascii="Montserrat" w:hAnsi="Montserrat" w:cs="Arial"/>
          <w:noProof/>
          <w:color w:val="44546A"/>
          <w:sz w:val="28"/>
          <w:szCs w:val="28"/>
          <w:bdr w:val="none" w:sz="0" w:space="0" w:color="auto" w:frame="1"/>
        </w:rPr>
        <w:drawing>
          <wp:anchor distT="0" distB="0" distL="114300" distR="114300" simplePos="0" relativeHeight="251658240" behindDoc="0" locked="0" layoutInCell="1" allowOverlap="1" wp14:anchorId="5D127003" wp14:editId="288A6A77">
            <wp:simplePos x="0" y="0"/>
            <wp:positionH relativeFrom="column">
              <wp:posOffset>-1080135</wp:posOffset>
            </wp:positionH>
            <wp:positionV relativeFrom="paragraph">
              <wp:posOffset>596265</wp:posOffset>
            </wp:positionV>
            <wp:extent cx="7574280" cy="5652135"/>
            <wp:effectExtent l="0" t="0" r="0" b="0"/>
            <wp:wrapTopAndBottom/>
            <wp:docPr id="71070116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01160" name="Imagen 710701160"/>
                    <pic:cNvPicPr/>
                  </pic:nvPicPr>
                  <pic:blipFill>
                    <a:blip r:embed="rId8">
                      <a:extLst>
                        <a:ext uri="{28A0092B-C50C-407E-A947-70E740481C1C}">
                          <a14:useLocalDpi xmlns:a14="http://schemas.microsoft.com/office/drawing/2010/main" val="0"/>
                        </a:ext>
                      </a:extLst>
                    </a:blip>
                    <a:stretch>
                      <a:fillRect/>
                    </a:stretch>
                  </pic:blipFill>
                  <pic:spPr>
                    <a:xfrm>
                      <a:off x="0" y="0"/>
                      <a:ext cx="7574280" cy="5652135"/>
                    </a:xfrm>
                    <a:prstGeom prst="rect">
                      <a:avLst/>
                    </a:prstGeom>
                  </pic:spPr>
                </pic:pic>
              </a:graphicData>
            </a:graphic>
            <wp14:sizeRelH relativeFrom="page">
              <wp14:pctWidth>0</wp14:pctWidth>
            </wp14:sizeRelH>
            <wp14:sizeRelV relativeFrom="page">
              <wp14:pctHeight>0</wp14:pctHeight>
            </wp14:sizeRelV>
          </wp:anchor>
        </w:drawing>
      </w:r>
    </w:p>
    <w:p w14:paraId="24FCB099" w14:textId="016047DD" w:rsidR="00667837" w:rsidRPr="00B1200E" w:rsidRDefault="00667837"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p>
    <w:p w14:paraId="77DBA529" w14:textId="1D8747F3" w:rsidR="00F65414" w:rsidRDefault="009E3AFE" w:rsidP="005F574D">
      <w:pPr>
        <w:jc w:val="center"/>
        <w:rPr>
          <w:rFonts w:ascii="Arial Nova Cond Light" w:hAnsi="Arial Nova Cond Light"/>
          <w:b/>
          <w:bCs/>
          <w:sz w:val="44"/>
          <w:szCs w:val="44"/>
        </w:rPr>
      </w:pPr>
      <w:r>
        <w:rPr>
          <w:rFonts w:ascii="Montserrat Medium" w:hAnsi="Montserrat Medium" w:cs="Arial"/>
          <w:b/>
          <w:bCs/>
          <w:color w:val="44546A"/>
          <w:sz w:val="28"/>
          <w:szCs w:val="28"/>
          <w:bdr w:val="none" w:sz="0" w:space="0" w:color="auto" w:frame="1"/>
          <w:lang w:eastAsia="es-ES_tradnl"/>
        </w:rPr>
        <w:t xml:space="preserve">Playas - </w:t>
      </w:r>
      <w:r w:rsidR="00B114C6">
        <w:rPr>
          <w:rFonts w:ascii="Montserrat Medium" w:hAnsi="Montserrat Medium" w:cs="Arial"/>
          <w:b/>
          <w:bCs/>
          <w:color w:val="44546A"/>
          <w:sz w:val="28"/>
          <w:szCs w:val="28"/>
          <w:bdr w:val="none" w:sz="0" w:space="0" w:color="auto" w:frame="1"/>
          <w:lang w:eastAsia="es-ES_tradnl"/>
        </w:rPr>
        <w:t>By Nexos</w:t>
      </w:r>
    </w:p>
    <w:p w14:paraId="2791F136" w14:textId="77777777" w:rsidR="00F65414" w:rsidRDefault="00F65414" w:rsidP="00667837">
      <w:pPr>
        <w:rPr>
          <w:rFonts w:ascii="Arial Nova Cond Light" w:hAnsi="Arial Nova Cond Light"/>
          <w:b/>
          <w:bCs/>
          <w:sz w:val="44"/>
          <w:szCs w:val="44"/>
        </w:rPr>
      </w:pPr>
    </w:p>
    <w:p w14:paraId="628F7658" w14:textId="77777777" w:rsidR="00756CFB" w:rsidRDefault="00756CFB" w:rsidP="00667837">
      <w:pPr>
        <w:rPr>
          <w:rFonts w:ascii="Arial Nova Cond Light" w:hAnsi="Arial Nova Cond Light"/>
          <w:b/>
          <w:bCs/>
          <w:sz w:val="44"/>
          <w:szCs w:val="44"/>
        </w:rPr>
      </w:pPr>
    </w:p>
    <w:p w14:paraId="6250C784" w14:textId="77777777" w:rsidR="00B114C6" w:rsidRDefault="00B114C6" w:rsidP="00667837">
      <w:pPr>
        <w:rPr>
          <w:rFonts w:ascii="Arial Nova Cond Light" w:hAnsi="Arial Nova Cond Light"/>
          <w:b/>
          <w:bCs/>
          <w:sz w:val="44"/>
          <w:szCs w:val="44"/>
        </w:rPr>
      </w:pPr>
    </w:p>
    <w:p w14:paraId="1BAF04F5" w14:textId="77777777" w:rsidR="00D86AC6" w:rsidRPr="00D86AC6" w:rsidRDefault="00D86AC6" w:rsidP="005F574D">
      <w:pPr>
        <w:jc w:val="center"/>
        <w:rPr>
          <w:rFonts w:ascii="Arial Nova Cond Light" w:hAnsi="Arial Nova Cond Light"/>
          <w:b/>
          <w:bCs/>
          <w:sz w:val="36"/>
          <w:szCs w:val="36"/>
        </w:rPr>
      </w:pPr>
    </w:p>
    <w:p w14:paraId="361E275D" w14:textId="4C36555D" w:rsidR="00F41052" w:rsidRDefault="009E3AFE" w:rsidP="00F41052">
      <w:pPr>
        <w:jc w:val="center"/>
        <w:rPr>
          <w:rFonts w:ascii="Arial Nova Cond Light" w:hAnsi="Arial Nova Cond Light"/>
          <w:b/>
          <w:bCs/>
          <w:sz w:val="40"/>
          <w:szCs w:val="40"/>
        </w:rPr>
      </w:pPr>
      <w:r w:rsidRPr="009E3AFE">
        <w:rPr>
          <w:rFonts w:ascii="Arial Nova Cond Light" w:hAnsi="Arial Nova Cond Light"/>
          <w:b/>
          <w:bCs/>
          <w:sz w:val="40"/>
          <w:szCs w:val="40"/>
        </w:rPr>
        <w:lastRenderedPageBreak/>
        <w:t>ARUBA LA ISLA FELIZ</w:t>
      </w:r>
    </w:p>
    <w:p w14:paraId="63D80D84" w14:textId="77777777" w:rsidR="009E3AFE" w:rsidRDefault="009E3AFE" w:rsidP="00F41052">
      <w:pPr>
        <w:jc w:val="center"/>
        <w:rPr>
          <w:rFonts w:ascii="Helvetica" w:hAnsi="Helvetica"/>
          <w:b/>
          <w:bCs/>
          <w:color w:val="7A7A7A"/>
          <w:sz w:val="20"/>
          <w:szCs w:val="20"/>
          <w:lang w:eastAsia="es-419"/>
        </w:rPr>
      </w:pPr>
    </w:p>
    <w:p w14:paraId="5F7052DC" w14:textId="7F19B1C4" w:rsidR="009E3AFE" w:rsidRDefault="009E3AFE" w:rsidP="00F41052">
      <w:pPr>
        <w:jc w:val="center"/>
        <w:rPr>
          <w:rFonts w:ascii="Helvetica" w:hAnsi="Helvetica"/>
          <w:b/>
          <w:bCs/>
          <w:color w:val="7A7A7A"/>
          <w:sz w:val="20"/>
          <w:szCs w:val="20"/>
          <w:lang w:eastAsia="es-419"/>
        </w:rPr>
      </w:pPr>
      <w:r>
        <w:rPr>
          <w:rFonts w:ascii="Helvetica" w:hAnsi="Helvetica"/>
          <w:b/>
          <w:bCs/>
          <w:noProof/>
          <w:color w:val="7A7A7A"/>
          <w:sz w:val="20"/>
          <w:szCs w:val="20"/>
          <w:lang w:eastAsia="es-419"/>
        </w:rPr>
        <w:drawing>
          <wp:inline distT="0" distB="0" distL="0" distR="0" wp14:anchorId="17C59DDF" wp14:editId="0F7D023A">
            <wp:extent cx="5396230" cy="3597275"/>
            <wp:effectExtent l="0" t="0" r="1270" b="0"/>
            <wp:docPr id="19996598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59841" name="Imagen 1999659841"/>
                    <pic:cNvPicPr/>
                  </pic:nvPicPr>
                  <pic:blipFill>
                    <a:blip r:embed="rId9">
                      <a:extLst>
                        <a:ext uri="{28A0092B-C50C-407E-A947-70E740481C1C}">
                          <a14:useLocalDpi xmlns:a14="http://schemas.microsoft.com/office/drawing/2010/main" val="0"/>
                        </a:ext>
                      </a:extLst>
                    </a:blip>
                    <a:stretch>
                      <a:fillRect/>
                    </a:stretch>
                  </pic:blipFill>
                  <pic:spPr>
                    <a:xfrm>
                      <a:off x="0" y="0"/>
                      <a:ext cx="5396230" cy="3597275"/>
                    </a:xfrm>
                    <a:prstGeom prst="rect">
                      <a:avLst/>
                    </a:prstGeom>
                  </pic:spPr>
                </pic:pic>
              </a:graphicData>
            </a:graphic>
          </wp:inline>
        </w:drawing>
      </w:r>
    </w:p>
    <w:p w14:paraId="4A67D08B" w14:textId="77777777" w:rsidR="009E3AFE" w:rsidRDefault="009E3AFE" w:rsidP="009E3AFE">
      <w:pPr>
        <w:jc w:val="center"/>
        <w:rPr>
          <w:rFonts w:ascii="Helvetica" w:hAnsi="Helvetica"/>
          <w:color w:val="7A7A7A"/>
          <w:sz w:val="20"/>
          <w:szCs w:val="20"/>
          <w:lang w:eastAsia="es-419"/>
        </w:rPr>
      </w:pPr>
    </w:p>
    <w:p w14:paraId="174DB2B7" w14:textId="293AA8BB" w:rsidR="009E3AFE" w:rsidRPr="009E3AFE" w:rsidRDefault="009E3AFE" w:rsidP="009E3AFE">
      <w:pPr>
        <w:jc w:val="center"/>
        <w:rPr>
          <w:rFonts w:ascii="Helvetica" w:hAnsi="Helvetica"/>
          <w:b/>
          <w:bCs/>
          <w:color w:val="7A7A7A"/>
          <w:sz w:val="32"/>
          <w:szCs w:val="32"/>
          <w:lang w:eastAsia="es-419"/>
        </w:rPr>
      </w:pPr>
      <w:r w:rsidRPr="009E3AFE">
        <w:rPr>
          <w:rFonts w:ascii="Helvetica" w:hAnsi="Helvetica"/>
          <w:b/>
          <w:bCs/>
          <w:color w:val="7A7A7A"/>
          <w:sz w:val="32"/>
          <w:szCs w:val="32"/>
          <w:lang w:eastAsia="es-419"/>
        </w:rPr>
        <w:t>Divi Village</w:t>
      </w:r>
    </w:p>
    <w:p w14:paraId="1ACDD32D" w14:textId="77777777" w:rsidR="009E3AFE" w:rsidRPr="009E3AFE" w:rsidRDefault="009E3AFE" w:rsidP="009E3AFE">
      <w:pPr>
        <w:jc w:val="center"/>
        <w:rPr>
          <w:rFonts w:ascii="Helvetica" w:hAnsi="Helvetica"/>
          <w:color w:val="7A7A7A"/>
          <w:sz w:val="22"/>
          <w:szCs w:val="22"/>
          <w:lang w:eastAsia="es-419"/>
        </w:rPr>
      </w:pPr>
      <w:r w:rsidRPr="009E3AFE">
        <w:rPr>
          <w:rFonts w:ascii="Helvetica" w:hAnsi="Helvetica"/>
          <w:color w:val="7A7A7A"/>
          <w:sz w:val="22"/>
          <w:szCs w:val="22"/>
          <w:lang w:eastAsia="es-419"/>
        </w:rPr>
        <w:t>07 noches - All inclusive</w:t>
      </w:r>
    </w:p>
    <w:p w14:paraId="652B1DC4" w14:textId="77777777" w:rsidR="009E3AFE" w:rsidRPr="009E3AFE" w:rsidRDefault="009E3AFE" w:rsidP="009E3AFE">
      <w:pPr>
        <w:jc w:val="center"/>
        <w:rPr>
          <w:rFonts w:ascii="Helvetica" w:hAnsi="Helvetica"/>
          <w:b/>
          <w:bCs/>
          <w:color w:val="7A7A7A"/>
          <w:sz w:val="22"/>
          <w:szCs w:val="22"/>
          <w:lang w:eastAsia="es-419"/>
        </w:rPr>
      </w:pPr>
      <w:r w:rsidRPr="009E3AFE">
        <w:rPr>
          <w:rFonts w:ascii="Helvetica" w:hAnsi="Helvetica"/>
          <w:b/>
          <w:bCs/>
          <w:color w:val="7A7A7A"/>
          <w:sz w:val="22"/>
          <w:szCs w:val="22"/>
          <w:lang w:eastAsia="es-419"/>
        </w:rPr>
        <w:t>DESDE USD 5,200</w:t>
      </w:r>
    </w:p>
    <w:p w14:paraId="4221DFCA" w14:textId="77777777" w:rsidR="009E3AFE" w:rsidRPr="009E3AFE" w:rsidRDefault="009E3AFE" w:rsidP="009E3AFE">
      <w:pPr>
        <w:jc w:val="center"/>
        <w:rPr>
          <w:rFonts w:ascii="Helvetica" w:hAnsi="Helvetica"/>
          <w:color w:val="7A7A7A"/>
          <w:sz w:val="22"/>
          <w:szCs w:val="22"/>
          <w:lang w:eastAsia="es-419"/>
        </w:rPr>
      </w:pPr>
    </w:p>
    <w:p w14:paraId="28931E54" w14:textId="77777777" w:rsidR="009E3AFE" w:rsidRPr="009E3AFE" w:rsidRDefault="009E3AFE" w:rsidP="009E3AFE">
      <w:pPr>
        <w:jc w:val="center"/>
        <w:rPr>
          <w:rFonts w:ascii="Helvetica" w:hAnsi="Helvetica"/>
          <w:b/>
          <w:bCs/>
          <w:color w:val="7A7A7A"/>
          <w:sz w:val="32"/>
          <w:szCs w:val="32"/>
          <w:lang w:eastAsia="es-419"/>
        </w:rPr>
      </w:pPr>
      <w:r w:rsidRPr="009E3AFE">
        <w:rPr>
          <w:rFonts w:ascii="Helvetica" w:hAnsi="Helvetica"/>
          <w:b/>
          <w:bCs/>
          <w:color w:val="7A7A7A"/>
          <w:sz w:val="32"/>
          <w:szCs w:val="32"/>
          <w:lang w:eastAsia="es-419"/>
        </w:rPr>
        <w:t>Joia Aruba</w:t>
      </w:r>
    </w:p>
    <w:p w14:paraId="2EFF3D1B" w14:textId="77777777" w:rsidR="009E3AFE" w:rsidRPr="009E3AFE" w:rsidRDefault="009E3AFE" w:rsidP="009E3AFE">
      <w:pPr>
        <w:jc w:val="center"/>
        <w:rPr>
          <w:rFonts w:ascii="Helvetica" w:hAnsi="Helvetica"/>
          <w:color w:val="7A7A7A"/>
          <w:sz w:val="22"/>
          <w:szCs w:val="22"/>
          <w:lang w:eastAsia="es-419"/>
        </w:rPr>
      </w:pPr>
      <w:r w:rsidRPr="009E3AFE">
        <w:rPr>
          <w:rFonts w:ascii="Helvetica" w:hAnsi="Helvetica"/>
          <w:color w:val="7A7A7A"/>
          <w:sz w:val="22"/>
          <w:szCs w:val="22"/>
          <w:lang w:eastAsia="es-419"/>
        </w:rPr>
        <w:t>07 noches - Desayunos</w:t>
      </w:r>
    </w:p>
    <w:p w14:paraId="40AA6D9A" w14:textId="10D7FE51" w:rsidR="00B73D92" w:rsidRPr="009E3AFE" w:rsidRDefault="009E3AFE" w:rsidP="009E3AFE">
      <w:pPr>
        <w:jc w:val="center"/>
        <w:rPr>
          <w:rFonts w:ascii="Helvetica" w:hAnsi="Helvetica"/>
          <w:b/>
          <w:bCs/>
          <w:color w:val="7A7A7A"/>
          <w:sz w:val="22"/>
          <w:szCs w:val="22"/>
          <w:lang w:eastAsia="es-419"/>
        </w:rPr>
      </w:pPr>
      <w:r w:rsidRPr="009E3AFE">
        <w:rPr>
          <w:rFonts w:ascii="Helvetica" w:hAnsi="Helvetica"/>
          <w:b/>
          <w:bCs/>
          <w:color w:val="7A7A7A"/>
          <w:sz w:val="22"/>
          <w:szCs w:val="22"/>
          <w:lang w:eastAsia="es-419"/>
        </w:rPr>
        <w:t>DESDE USD 4,770</w:t>
      </w:r>
    </w:p>
    <w:p w14:paraId="3A9B3DAE" w14:textId="77777777" w:rsidR="009E3AFE" w:rsidRDefault="009E3AFE" w:rsidP="009E3AFE">
      <w:pPr>
        <w:jc w:val="center"/>
        <w:rPr>
          <w:rFonts w:ascii="Helvetica" w:hAnsi="Helvetica"/>
          <w:b/>
          <w:bCs/>
          <w:color w:val="7A7A7A"/>
          <w:sz w:val="20"/>
          <w:szCs w:val="20"/>
          <w:lang w:eastAsia="es-419"/>
        </w:rPr>
      </w:pPr>
    </w:p>
    <w:p w14:paraId="635256A0" w14:textId="77777777" w:rsidR="009E3AFE" w:rsidRDefault="009E3AFE" w:rsidP="009E3AFE">
      <w:pPr>
        <w:jc w:val="center"/>
        <w:rPr>
          <w:rFonts w:ascii="Helvetica" w:hAnsi="Helvetica"/>
          <w:b/>
          <w:bCs/>
          <w:color w:val="7A7A7A"/>
          <w:sz w:val="20"/>
          <w:szCs w:val="20"/>
          <w:lang w:eastAsia="es-419"/>
        </w:rPr>
      </w:pPr>
    </w:p>
    <w:p w14:paraId="5F44342D" w14:textId="77777777" w:rsidR="009E3AFE" w:rsidRDefault="009E3AFE" w:rsidP="009E3AFE">
      <w:pPr>
        <w:jc w:val="center"/>
        <w:rPr>
          <w:rFonts w:ascii="Helvetica" w:hAnsi="Helvetica"/>
          <w:b/>
          <w:bCs/>
          <w:color w:val="7A7A7A"/>
          <w:sz w:val="20"/>
          <w:szCs w:val="20"/>
          <w:lang w:eastAsia="es-419"/>
        </w:rPr>
      </w:pPr>
    </w:p>
    <w:p w14:paraId="4DB003BA" w14:textId="77777777" w:rsidR="009E3AFE" w:rsidRDefault="009E3AFE" w:rsidP="009E3AFE">
      <w:pPr>
        <w:jc w:val="center"/>
        <w:rPr>
          <w:rFonts w:ascii="Helvetica" w:hAnsi="Helvetica"/>
          <w:b/>
          <w:bCs/>
          <w:color w:val="7A7A7A"/>
          <w:sz w:val="20"/>
          <w:szCs w:val="20"/>
          <w:lang w:eastAsia="es-419"/>
        </w:rPr>
      </w:pPr>
    </w:p>
    <w:p w14:paraId="35DABA62" w14:textId="77777777" w:rsidR="009E3AFE" w:rsidRDefault="009E3AFE" w:rsidP="009E3AFE">
      <w:pPr>
        <w:jc w:val="center"/>
        <w:rPr>
          <w:rFonts w:ascii="Helvetica" w:hAnsi="Helvetica"/>
          <w:b/>
          <w:bCs/>
          <w:color w:val="7A7A7A"/>
          <w:sz w:val="20"/>
          <w:szCs w:val="20"/>
          <w:lang w:eastAsia="es-419"/>
        </w:rPr>
      </w:pPr>
    </w:p>
    <w:p w14:paraId="11F32D36" w14:textId="77777777" w:rsidR="009E3AFE" w:rsidRDefault="009E3AFE" w:rsidP="009E3AFE">
      <w:pPr>
        <w:jc w:val="center"/>
        <w:rPr>
          <w:rFonts w:ascii="Helvetica" w:hAnsi="Helvetica"/>
          <w:b/>
          <w:bCs/>
          <w:color w:val="7A7A7A"/>
          <w:sz w:val="20"/>
          <w:szCs w:val="20"/>
          <w:lang w:eastAsia="es-419"/>
        </w:rPr>
      </w:pPr>
    </w:p>
    <w:p w14:paraId="3DAA9E94" w14:textId="77777777" w:rsidR="009E3AFE" w:rsidRDefault="009E3AFE" w:rsidP="009E3AFE">
      <w:pPr>
        <w:jc w:val="center"/>
        <w:rPr>
          <w:rFonts w:ascii="Helvetica" w:hAnsi="Helvetica"/>
          <w:b/>
          <w:bCs/>
          <w:color w:val="7A7A7A"/>
          <w:sz w:val="20"/>
          <w:szCs w:val="20"/>
          <w:lang w:eastAsia="es-419"/>
        </w:rPr>
      </w:pPr>
    </w:p>
    <w:p w14:paraId="6AFFC1F2" w14:textId="77777777" w:rsidR="009E3AFE" w:rsidRDefault="009E3AFE" w:rsidP="009E3AFE">
      <w:pPr>
        <w:jc w:val="center"/>
        <w:rPr>
          <w:rFonts w:ascii="Helvetica" w:hAnsi="Helvetica"/>
          <w:b/>
          <w:bCs/>
          <w:color w:val="7A7A7A"/>
          <w:sz w:val="20"/>
          <w:szCs w:val="20"/>
          <w:lang w:eastAsia="es-419"/>
        </w:rPr>
      </w:pPr>
    </w:p>
    <w:p w14:paraId="1FA54A49" w14:textId="77777777" w:rsidR="009E3AFE" w:rsidRDefault="009E3AFE" w:rsidP="009E3AFE">
      <w:pPr>
        <w:jc w:val="center"/>
        <w:rPr>
          <w:rFonts w:ascii="Helvetica" w:hAnsi="Helvetica"/>
          <w:b/>
          <w:bCs/>
          <w:color w:val="7A7A7A"/>
          <w:sz w:val="20"/>
          <w:szCs w:val="20"/>
          <w:lang w:eastAsia="es-419"/>
        </w:rPr>
      </w:pPr>
    </w:p>
    <w:p w14:paraId="0D920039" w14:textId="77777777" w:rsidR="009E3AFE" w:rsidRDefault="009E3AFE" w:rsidP="009E3AFE">
      <w:pPr>
        <w:jc w:val="center"/>
        <w:rPr>
          <w:rFonts w:ascii="Helvetica" w:hAnsi="Helvetica"/>
          <w:b/>
          <w:bCs/>
          <w:color w:val="7A7A7A"/>
          <w:sz w:val="20"/>
          <w:szCs w:val="20"/>
          <w:lang w:eastAsia="es-419"/>
        </w:rPr>
      </w:pPr>
    </w:p>
    <w:p w14:paraId="0B7BD8EC" w14:textId="77777777" w:rsidR="009E3AFE" w:rsidRDefault="009E3AFE" w:rsidP="009E3AFE">
      <w:pPr>
        <w:jc w:val="center"/>
        <w:rPr>
          <w:rFonts w:ascii="Helvetica" w:hAnsi="Helvetica"/>
          <w:b/>
          <w:bCs/>
          <w:color w:val="7A7A7A"/>
          <w:sz w:val="20"/>
          <w:szCs w:val="20"/>
          <w:lang w:eastAsia="es-419"/>
        </w:rPr>
      </w:pPr>
    </w:p>
    <w:p w14:paraId="37C2F9EE" w14:textId="77777777" w:rsidR="009E3AFE" w:rsidRDefault="009E3AFE" w:rsidP="009E3AFE">
      <w:pPr>
        <w:jc w:val="center"/>
        <w:rPr>
          <w:rFonts w:ascii="Helvetica" w:hAnsi="Helvetica"/>
          <w:b/>
          <w:bCs/>
          <w:color w:val="7A7A7A"/>
          <w:sz w:val="20"/>
          <w:szCs w:val="20"/>
          <w:lang w:eastAsia="es-419"/>
        </w:rPr>
      </w:pPr>
    </w:p>
    <w:p w14:paraId="2E40E768" w14:textId="77777777" w:rsidR="009E3AFE" w:rsidRDefault="009E3AFE" w:rsidP="009E3AFE">
      <w:pPr>
        <w:jc w:val="center"/>
        <w:rPr>
          <w:rFonts w:ascii="Helvetica" w:hAnsi="Helvetica"/>
          <w:b/>
          <w:bCs/>
          <w:color w:val="7A7A7A"/>
          <w:sz w:val="20"/>
          <w:szCs w:val="20"/>
          <w:lang w:eastAsia="es-419"/>
        </w:rPr>
      </w:pPr>
    </w:p>
    <w:p w14:paraId="40D81E6B" w14:textId="77777777" w:rsidR="009E3AFE" w:rsidRDefault="009E3AFE" w:rsidP="009E3AFE">
      <w:pPr>
        <w:jc w:val="center"/>
        <w:rPr>
          <w:rFonts w:ascii="Helvetica" w:hAnsi="Helvetica"/>
          <w:b/>
          <w:bCs/>
          <w:color w:val="7A7A7A"/>
          <w:sz w:val="20"/>
          <w:szCs w:val="20"/>
          <w:lang w:eastAsia="es-419"/>
        </w:rPr>
      </w:pPr>
    </w:p>
    <w:p w14:paraId="16D14DC2" w14:textId="77777777" w:rsidR="009E3AFE" w:rsidRDefault="009E3AFE" w:rsidP="009E3AFE">
      <w:pPr>
        <w:jc w:val="center"/>
        <w:rPr>
          <w:rFonts w:ascii="Helvetica" w:hAnsi="Helvetica"/>
          <w:b/>
          <w:bCs/>
          <w:color w:val="7A7A7A"/>
          <w:sz w:val="20"/>
          <w:szCs w:val="20"/>
          <w:lang w:eastAsia="es-419"/>
        </w:rPr>
      </w:pPr>
    </w:p>
    <w:p w14:paraId="132E8142" w14:textId="77777777" w:rsidR="009E3AFE" w:rsidRDefault="009E3AFE" w:rsidP="009E3AFE">
      <w:pPr>
        <w:jc w:val="center"/>
        <w:rPr>
          <w:rFonts w:ascii="Helvetica" w:hAnsi="Helvetica"/>
          <w:b/>
          <w:bCs/>
          <w:color w:val="7A7A7A"/>
          <w:sz w:val="20"/>
          <w:szCs w:val="20"/>
          <w:lang w:eastAsia="es-419"/>
        </w:rPr>
      </w:pPr>
    </w:p>
    <w:p w14:paraId="73A23399" w14:textId="77777777" w:rsidR="009E3AFE" w:rsidRDefault="009E3AFE" w:rsidP="009E3AFE">
      <w:pPr>
        <w:jc w:val="center"/>
        <w:rPr>
          <w:rFonts w:ascii="Helvetica" w:hAnsi="Helvetica"/>
          <w:b/>
          <w:bCs/>
          <w:color w:val="7A7A7A"/>
          <w:sz w:val="20"/>
          <w:szCs w:val="20"/>
          <w:lang w:eastAsia="es-419"/>
        </w:rPr>
      </w:pPr>
    </w:p>
    <w:p w14:paraId="62E89A74" w14:textId="77777777" w:rsidR="009E3AFE" w:rsidRDefault="009E3AFE" w:rsidP="009E3AFE">
      <w:pPr>
        <w:jc w:val="center"/>
        <w:rPr>
          <w:rFonts w:ascii="Helvetica" w:hAnsi="Helvetica"/>
          <w:b/>
          <w:bCs/>
          <w:color w:val="7A7A7A"/>
          <w:sz w:val="20"/>
          <w:szCs w:val="20"/>
          <w:lang w:eastAsia="es-419"/>
        </w:rPr>
      </w:pPr>
    </w:p>
    <w:p w14:paraId="3F6A2C7F" w14:textId="77777777" w:rsidR="009E3AFE" w:rsidRDefault="009E3AFE" w:rsidP="009E3AFE">
      <w:pPr>
        <w:jc w:val="center"/>
        <w:rPr>
          <w:rFonts w:ascii="Helvetica" w:hAnsi="Helvetica"/>
          <w:b/>
          <w:bCs/>
          <w:color w:val="7A7A7A"/>
          <w:sz w:val="20"/>
          <w:szCs w:val="20"/>
          <w:lang w:eastAsia="es-419"/>
        </w:rPr>
      </w:pPr>
    </w:p>
    <w:p w14:paraId="30310693" w14:textId="77777777" w:rsidR="009E3AFE" w:rsidRDefault="009E3AFE" w:rsidP="009E3AFE">
      <w:pPr>
        <w:jc w:val="center"/>
        <w:rPr>
          <w:rFonts w:ascii="Helvetica" w:hAnsi="Helvetica"/>
          <w:b/>
          <w:bCs/>
          <w:color w:val="7A7A7A"/>
          <w:sz w:val="20"/>
          <w:szCs w:val="20"/>
          <w:lang w:eastAsia="es-419"/>
        </w:rPr>
      </w:pPr>
    </w:p>
    <w:p w14:paraId="69346E72" w14:textId="77777777" w:rsidR="009E3AFE" w:rsidRPr="009E3AFE" w:rsidRDefault="009E3AFE" w:rsidP="009E3AFE">
      <w:pPr>
        <w:rPr>
          <w:rFonts w:ascii="Helvetica" w:hAnsi="Helvetica"/>
          <w:b/>
          <w:bCs/>
          <w:color w:val="7A7A7A"/>
          <w:sz w:val="20"/>
          <w:szCs w:val="20"/>
          <w:lang w:eastAsia="es-419"/>
        </w:rPr>
      </w:pPr>
    </w:p>
    <w:p w14:paraId="3E5D8270" w14:textId="77777777" w:rsidR="00B114C6" w:rsidRDefault="00B114C6" w:rsidP="00101E16">
      <w:pPr>
        <w:jc w:val="center"/>
        <w:rPr>
          <w:rFonts w:ascii="Helvetica" w:hAnsi="Helvetica"/>
          <w:b/>
          <w:bCs/>
          <w:color w:val="7A7A7A"/>
          <w:sz w:val="20"/>
          <w:szCs w:val="20"/>
          <w:lang w:eastAsia="es-419"/>
        </w:rPr>
      </w:pPr>
    </w:p>
    <w:p w14:paraId="167BBD34" w14:textId="537D68FC" w:rsidR="00B114C6" w:rsidRDefault="009E3AFE" w:rsidP="00B114C6">
      <w:pPr>
        <w:jc w:val="center"/>
        <w:rPr>
          <w:rFonts w:ascii="Arial Nova Cond Light" w:hAnsi="Arial Nova Cond Light"/>
          <w:b/>
          <w:bCs/>
          <w:sz w:val="40"/>
          <w:szCs w:val="40"/>
        </w:rPr>
      </w:pPr>
      <w:r w:rsidRPr="009E3AFE">
        <w:rPr>
          <w:rFonts w:ascii="Arial Nova Cond Light" w:hAnsi="Arial Nova Cond Light"/>
          <w:b/>
          <w:bCs/>
          <w:sz w:val="40"/>
          <w:szCs w:val="40"/>
        </w:rPr>
        <w:lastRenderedPageBreak/>
        <w:t>MONTEGO BAY A PURO RELAX</w:t>
      </w:r>
    </w:p>
    <w:p w14:paraId="5289AF8C" w14:textId="77777777" w:rsidR="009E3AFE" w:rsidRDefault="009E3AFE" w:rsidP="00B114C6">
      <w:pPr>
        <w:jc w:val="center"/>
        <w:rPr>
          <w:rFonts w:ascii="Arial Nova Cond Light" w:hAnsi="Arial Nova Cond Light"/>
          <w:b/>
          <w:bCs/>
          <w:sz w:val="40"/>
          <w:szCs w:val="40"/>
        </w:rPr>
      </w:pPr>
    </w:p>
    <w:p w14:paraId="7EB4360B" w14:textId="625965E7" w:rsidR="009E3AFE" w:rsidRDefault="009E3AFE" w:rsidP="00B114C6">
      <w:pPr>
        <w:jc w:val="center"/>
        <w:rPr>
          <w:rFonts w:ascii="Arial Nova Cond Light" w:hAnsi="Arial Nova Cond Light"/>
          <w:b/>
          <w:bCs/>
          <w:sz w:val="40"/>
          <w:szCs w:val="40"/>
        </w:rPr>
      </w:pPr>
      <w:r>
        <w:rPr>
          <w:rFonts w:ascii="Arial Nova Cond Light" w:hAnsi="Arial Nova Cond Light"/>
          <w:b/>
          <w:bCs/>
          <w:noProof/>
          <w:sz w:val="40"/>
          <w:szCs w:val="40"/>
        </w:rPr>
        <w:drawing>
          <wp:inline distT="0" distB="0" distL="0" distR="0" wp14:anchorId="1AA72EC1" wp14:editId="5FB5F099">
            <wp:extent cx="5396230" cy="3378200"/>
            <wp:effectExtent l="0" t="0" r="1270" b="0"/>
            <wp:docPr id="39198048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80482" name="Imagen 391980482"/>
                    <pic:cNvPicPr/>
                  </pic:nvPicPr>
                  <pic:blipFill>
                    <a:blip r:embed="rId10">
                      <a:extLst>
                        <a:ext uri="{28A0092B-C50C-407E-A947-70E740481C1C}">
                          <a14:useLocalDpi xmlns:a14="http://schemas.microsoft.com/office/drawing/2010/main" val="0"/>
                        </a:ext>
                      </a:extLst>
                    </a:blip>
                    <a:stretch>
                      <a:fillRect/>
                    </a:stretch>
                  </pic:blipFill>
                  <pic:spPr>
                    <a:xfrm>
                      <a:off x="0" y="0"/>
                      <a:ext cx="5396230" cy="3378200"/>
                    </a:xfrm>
                    <a:prstGeom prst="rect">
                      <a:avLst/>
                    </a:prstGeom>
                  </pic:spPr>
                </pic:pic>
              </a:graphicData>
            </a:graphic>
          </wp:inline>
        </w:drawing>
      </w:r>
    </w:p>
    <w:p w14:paraId="69EEF24F" w14:textId="77777777" w:rsidR="009E3AFE" w:rsidRDefault="009E3AFE" w:rsidP="00B114C6">
      <w:pPr>
        <w:jc w:val="center"/>
        <w:rPr>
          <w:rFonts w:ascii="Helvetica" w:hAnsi="Helvetica"/>
          <w:b/>
          <w:bCs/>
          <w:color w:val="7A7A7A"/>
          <w:sz w:val="20"/>
          <w:szCs w:val="20"/>
          <w:lang w:eastAsia="es-419"/>
        </w:rPr>
      </w:pPr>
    </w:p>
    <w:p w14:paraId="2BDB06E3" w14:textId="77777777" w:rsidR="009E3AFE" w:rsidRDefault="009E3AFE" w:rsidP="00B114C6">
      <w:pPr>
        <w:jc w:val="center"/>
        <w:rPr>
          <w:rFonts w:ascii="Helvetica" w:hAnsi="Helvetica"/>
          <w:b/>
          <w:bCs/>
          <w:color w:val="7A7A7A"/>
          <w:sz w:val="20"/>
          <w:szCs w:val="20"/>
          <w:lang w:eastAsia="es-419"/>
        </w:rPr>
      </w:pPr>
    </w:p>
    <w:p w14:paraId="122A3797" w14:textId="77777777" w:rsidR="009E3AFE"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Iberostar WAVES ROSE HALL BEACH</w:t>
      </w:r>
    </w:p>
    <w:p w14:paraId="78A367AE" w14:textId="77777777" w:rsidR="009E3AFE" w:rsidRPr="009E3AFE" w:rsidRDefault="009E3AFE" w:rsidP="009E3AFE">
      <w:pPr>
        <w:jc w:val="center"/>
        <w:rPr>
          <w:rFonts w:ascii="Helvetica" w:hAnsi="Helvetica"/>
          <w:color w:val="7A7A7A"/>
          <w:lang w:eastAsia="es-419"/>
        </w:rPr>
      </w:pPr>
      <w:r w:rsidRPr="009E3AFE">
        <w:rPr>
          <w:rFonts w:ascii="Helvetica" w:hAnsi="Helvetica"/>
          <w:color w:val="7A7A7A"/>
          <w:lang w:eastAsia="es-419"/>
        </w:rPr>
        <w:t>07 noches - All inclusive</w:t>
      </w:r>
    </w:p>
    <w:p w14:paraId="676D3BDB" w14:textId="2FCD7785" w:rsid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DESDE USD 2,120</w:t>
      </w:r>
    </w:p>
    <w:p w14:paraId="6C8E638D" w14:textId="77777777" w:rsidR="009E3AFE" w:rsidRPr="009E3AFE" w:rsidRDefault="009E3AFE" w:rsidP="009E3AFE">
      <w:pPr>
        <w:jc w:val="center"/>
        <w:rPr>
          <w:rFonts w:ascii="Helvetica" w:hAnsi="Helvetica"/>
          <w:b/>
          <w:bCs/>
          <w:color w:val="7A7A7A"/>
          <w:lang w:eastAsia="es-419"/>
        </w:rPr>
      </w:pPr>
    </w:p>
    <w:p w14:paraId="4FE07E6D" w14:textId="77777777" w:rsidR="009E3AFE"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Ocean Eden Bay Adults Only</w:t>
      </w:r>
    </w:p>
    <w:p w14:paraId="725F0CF6" w14:textId="77777777" w:rsidR="009E3AFE" w:rsidRPr="009E3AFE" w:rsidRDefault="009E3AFE" w:rsidP="009E3AFE">
      <w:pPr>
        <w:jc w:val="center"/>
        <w:rPr>
          <w:rFonts w:ascii="Helvetica" w:hAnsi="Helvetica"/>
          <w:color w:val="7A7A7A"/>
          <w:lang w:eastAsia="es-419"/>
        </w:rPr>
      </w:pPr>
      <w:r w:rsidRPr="009E3AFE">
        <w:rPr>
          <w:rFonts w:ascii="Helvetica" w:hAnsi="Helvetica"/>
          <w:color w:val="7A7A7A"/>
          <w:lang w:eastAsia="es-419"/>
        </w:rPr>
        <w:t>07 noches - All inclusive</w:t>
      </w:r>
    </w:p>
    <w:p w14:paraId="289986FA" w14:textId="438132C0" w:rsidR="00B114C6"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DESDE USD 3,876</w:t>
      </w:r>
    </w:p>
    <w:p w14:paraId="733D3D32" w14:textId="77777777" w:rsidR="009E3AFE" w:rsidRDefault="009E3AFE" w:rsidP="00B114C6">
      <w:pPr>
        <w:jc w:val="center"/>
        <w:rPr>
          <w:rFonts w:ascii="Helvetica" w:hAnsi="Helvetica"/>
          <w:b/>
          <w:bCs/>
          <w:color w:val="7A7A7A"/>
          <w:sz w:val="20"/>
          <w:szCs w:val="20"/>
          <w:lang w:eastAsia="es-419"/>
        </w:rPr>
      </w:pPr>
    </w:p>
    <w:p w14:paraId="26A366D5" w14:textId="77777777" w:rsidR="009E3AFE" w:rsidRDefault="009E3AFE" w:rsidP="00B114C6">
      <w:pPr>
        <w:jc w:val="center"/>
        <w:rPr>
          <w:rFonts w:ascii="Helvetica" w:hAnsi="Helvetica"/>
          <w:b/>
          <w:bCs/>
          <w:color w:val="7A7A7A"/>
          <w:sz w:val="20"/>
          <w:szCs w:val="20"/>
          <w:lang w:eastAsia="es-419"/>
        </w:rPr>
      </w:pPr>
    </w:p>
    <w:p w14:paraId="3201DF16" w14:textId="77777777" w:rsidR="009E3AFE" w:rsidRDefault="009E3AFE" w:rsidP="00B114C6">
      <w:pPr>
        <w:jc w:val="center"/>
        <w:rPr>
          <w:rFonts w:ascii="Helvetica" w:hAnsi="Helvetica"/>
          <w:b/>
          <w:bCs/>
          <w:color w:val="7A7A7A"/>
          <w:sz w:val="20"/>
          <w:szCs w:val="20"/>
          <w:lang w:eastAsia="es-419"/>
        </w:rPr>
      </w:pPr>
    </w:p>
    <w:p w14:paraId="59F41873" w14:textId="77777777" w:rsidR="009E3AFE" w:rsidRDefault="009E3AFE" w:rsidP="00B114C6">
      <w:pPr>
        <w:jc w:val="center"/>
        <w:rPr>
          <w:rFonts w:ascii="Helvetica" w:hAnsi="Helvetica"/>
          <w:b/>
          <w:bCs/>
          <w:color w:val="7A7A7A"/>
          <w:sz w:val="20"/>
          <w:szCs w:val="20"/>
          <w:lang w:eastAsia="es-419"/>
        </w:rPr>
      </w:pPr>
    </w:p>
    <w:p w14:paraId="2B247159" w14:textId="77777777" w:rsidR="009E3AFE" w:rsidRDefault="009E3AFE" w:rsidP="00B114C6">
      <w:pPr>
        <w:jc w:val="center"/>
        <w:rPr>
          <w:rFonts w:ascii="Helvetica" w:hAnsi="Helvetica"/>
          <w:b/>
          <w:bCs/>
          <w:color w:val="7A7A7A"/>
          <w:sz w:val="20"/>
          <w:szCs w:val="20"/>
          <w:lang w:eastAsia="es-419"/>
        </w:rPr>
      </w:pPr>
    </w:p>
    <w:p w14:paraId="6950FA3A" w14:textId="77777777" w:rsidR="009E3AFE" w:rsidRDefault="009E3AFE" w:rsidP="00B114C6">
      <w:pPr>
        <w:jc w:val="center"/>
        <w:rPr>
          <w:rFonts w:ascii="Helvetica" w:hAnsi="Helvetica"/>
          <w:b/>
          <w:bCs/>
          <w:color w:val="7A7A7A"/>
          <w:sz w:val="20"/>
          <w:szCs w:val="20"/>
          <w:lang w:eastAsia="es-419"/>
        </w:rPr>
      </w:pPr>
    </w:p>
    <w:p w14:paraId="2895EF6A" w14:textId="77777777" w:rsidR="009E3AFE" w:rsidRDefault="009E3AFE" w:rsidP="00B114C6">
      <w:pPr>
        <w:jc w:val="center"/>
        <w:rPr>
          <w:rFonts w:ascii="Helvetica" w:hAnsi="Helvetica"/>
          <w:b/>
          <w:bCs/>
          <w:color w:val="7A7A7A"/>
          <w:sz w:val="20"/>
          <w:szCs w:val="20"/>
          <w:lang w:eastAsia="es-419"/>
        </w:rPr>
      </w:pPr>
    </w:p>
    <w:p w14:paraId="1705ED5F" w14:textId="77777777" w:rsidR="009E3AFE" w:rsidRDefault="009E3AFE" w:rsidP="00B114C6">
      <w:pPr>
        <w:jc w:val="center"/>
        <w:rPr>
          <w:rFonts w:ascii="Helvetica" w:hAnsi="Helvetica"/>
          <w:b/>
          <w:bCs/>
          <w:color w:val="7A7A7A"/>
          <w:sz w:val="20"/>
          <w:szCs w:val="20"/>
          <w:lang w:eastAsia="es-419"/>
        </w:rPr>
      </w:pPr>
    </w:p>
    <w:p w14:paraId="3B7A138C" w14:textId="77777777" w:rsidR="009E3AFE" w:rsidRDefault="009E3AFE" w:rsidP="00B114C6">
      <w:pPr>
        <w:jc w:val="center"/>
        <w:rPr>
          <w:rFonts w:ascii="Helvetica" w:hAnsi="Helvetica"/>
          <w:b/>
          <w:bCs/>
          <w:color w:val="7A7A7A"/>
          <w:sz w:val="20"/>
          <w:szCs w:val="20"/>
          <w:lang w:eastAsia="es-419"/>
        </w:rPr>
      </w:pPr>
    </w:p>
    <w:p w14:paraId="79E0E9AE" w14:textId="77777777" w:rsidR="009E3AFE" w:rsidRDefault="009E3AFE" w:rsidP="00B114C6">
      <w:pPr>
        <w:jc w:val="center"/>
        <w:rPr>
          <w:rFonts w:ascii="Helvetica" w:hAnsi="Helvetica"/>
          <w:b/>
          <w:bCs/>
          <w:color w:val="7A7A7A"/>
          <w:sz w:val="20"/>
          <w:szCs w:val="20"/>
          <w:lang w:eastAsia="es-419"/>
        </w:rPr>
      </w:pPr>
    </w:p>
    <w:p w14:paraId="5B2C7BB3" w14:textId="77777777" w:rsidR="009E3AFE" w:rsidRDefault="009E3AFE" w:rsidP="00B114C6">
      <w:pPr>
        <w:jc w:val="center"/>
        <w:rPr>
          <w:rFonts w:ascii="Helvetica" w:hAnsi="Helvetica"/>
          <w:b/>
          <w:bCs/>
          <w:color w:val="7A7A7A"/>
          <w:sz w:val="20"/>
          <w:szCs w:val="20"/>
          <w:lang w:eastAsia="es-419"/>
        </w:rPr>
      </w:pPr>
    </w:p>
    <w:p w14:paraId="10452985" w14:textId="77777777" w:rsidR="009E3AFE" w:rsidRDefault="009E3AFE" w:rsidP="00B114C6">
      <w:pPr>
        <w:jc w:val="center"/>
        <w:rPr>
          <w:rFonts w:ascii="Helvetica" w:hAnsi="Helvetica"/>
          <w:b/>
          <w:bCs/>
          <w:color w:val="7A7A7A"/>
          <w:sz w:val="20"/>
          <w:szCs w:val="20"/>
          <w:lang w:eastAsia="es-419"/>
        </w:rPr>
      </w:pPr>
    </w:p>
    <w:p w14:paraId="39DFD288" w14:textId="77777777" w:rsidR="009E3AFE" w:rsidRDefault="009E3AFE" w:rsidP="00B114C6">
      <w:pPr>
        <w:jc w:val="center"/>
        <w:rPr>
          <w:rFonts w:ascii="Helvetica" w:hAnsi="Helvetica"/>
          <w:b/>
          <w:bCs/>
          <w:color w:val="7A7A7A"/>
          <w:sz w:val="20"/>
          <w:szCs w:val="20"/>
          <w:lang w:eastAsia="es-419"/>
        </w:rPr>
      </w:pPr>
    </w:p>
    <w:p w14:paraId="41183A6A" w14:textId="77777777" w:rsidR="009E3AFE" w:rsidRDefault="009E3AFE" w:rsidP="00B114C6">
      <w:pPr>
        <w:jc w:val="center"/>
        <w:rPr>
          <w:rFonts w:ascii="Helvetica" w:hAnsi="Helvetica"/>
          <w:b/>
          <w:bCs/>
          <w:color w:val="7A7A7A"/>
          <w:sz w:val="20"/>
          <w:szCs w:val="20"/>
          <w:lang w:eastAsia="es-419"/>
        </w:rPr>
      </w:pPr>
    </w:p>
    <w:p w14:paraId="7B757315" w14:textId="77777777" w:rsidR="009E3AFE" w:rsidRDefault="009E3AFE" w:rsidP="00B114C6">
      <w:pPr>
        <w:jc w:val="center"/>
        <w:rPr>
          <w:rFonts w:ascii="Helvetica" w:hAnsi="Helvetica"/>
          <w:b/>
          <w:bCs/>
          <w:color w:val="7A7A7A"/>
          <w:sz w:val="20"/>
          <w:szCs w:val="20"/>
          <w:lang w:eastAsia="es-419"/>
        </w:rPr>
      </w:pPr>
    </w:p>
    <w:p w14:paraId="44C3BA70" w14:textId="77777777" w:rsidR="009E3AFE" w:rsidRDefault="009E3AFE" w:rsidP="00B114C6">
      <w:pPr>
        <w:jc w:val="center"/>
        <w:rPr>
          <w:rFonts w:ascii="Helvetica" w:hAnsi="Helvetica"/>
          <w:b/>
          <w:bCs/>
          <w:color w:val="7A7A7A"/>
          <w:sz w:val="20"/>
          <w:szCs w:val="20"/>
          <w:lang w:eastAsia="es-419"/>
        </w:rPr>
      </w:pPr>
    </w:p>
    <w:p w14:paraId="1EB3936F" w14:textId="77777777" w:rsidR="009E3AFE" w:rsidRDefault="009E3AFE" w:rsidP="00B114C6">
      <w:pPr>
        <w:jc w:val="center"/>
        <w:rPr>
          <w:rFonts w:ascii="Helvetica" w:hAnsi="Helvetica"/>
          <w:b/>
          <w:bCs/>
          <w:color w:val="7A7A7A"/>
          <w:sz w:val="20"/>
          <w:szCs w:val="20"/>
          <w:lang w:eastAsia="es-419"/>
        </w:rPr>
      </w:pPr>
    </w:p>
    <w:p w14:paraId="2C5E25FB" w14:textId="77777777" w:rsidR="009E3AFE" w:rsidRDefault="009E3AFE" w:rsidP="00B114C6">
      <w:pPr>
        <w:jc w:val="center"/>
        <w:rPr>
          <w:rFonts w:ascii="Helvetica" w:hAnsi="Helvetica"/>
          <w:b/>
          <w:bCs/>
          <w:color w:val="7A7A7A"/>
          <w:sz w:val="20"/>
          <w:szCs w:val="20"/>
          <w:lang w:eastAsia="es-419"/>
        </w:rPr>
      </w:pPr>
    </w:p>
    <w:p w14:paraId="69C23CF3" w14:textId="77777777" w:rsidR="009E3AFE" w:rsidRDefault="009E3AFE" w:rsidP="00B114C6">
      <w:pPr>
        <w:jc w:val="center"/>
        <w:rPr>
          <w:rFonts w:ascii="Helvetica" w:hAnsi="Helvetica"/>
          <w:b/>
          <w:bCs/>
          <w:color w:val="7A7A7A"/>
          <w:sz w:val="20"/>
          <w:szCs w:val="20"/>
          <w:lang w:eastAsia="es-419"/>
        </w:rPr>
      </w:pPr>
    </w:p>
    <w:p w14:paraId="00C4F619" w14:textId="77777777" w:rsidR="009E3AFE" w:rsidRDefault="009E3AFE" w:rsidP="00B114C6">
      <w:pPr>
        <w:jc w:val="center"/>
        <w:rPr>
          <w:rFonts w:ascii="Helvetica" w:hAnsi="Helvetica"/>
          <w:b/>
          <w:bCs/>
          <w:color w:val="7A7A7A"/>
          <w:sz w:val="20"/>
          <w:szCs w:val="20"/>
          <w:lang w:eastAsia="es-419"/>
        </w:rPr>
      </w:pPr>
    </w:p>
    <w:p w14:paraId="02804D1A" w14:textId="2805A904" w:rsidR="00B114C6" w:rsidRDefault="009E3AFE" w:rsidP="00B114C6">
      <w:pPr>
        <w:jc w:val="center"/>
        <w:rPr>
          <w:rFonts w:ascii="Arial Nova Cond Light" w:hAnsi="Arial Nova Cond Light"/>
          <w:b/>
          <w:bCs/>
          <w:sz w:val="40"/>
          <w:szCs w:val="40"/>
        </w:rPr>
      </w:pPr>
      <w:r w:rsidRPr="009E3AFE">
        <w:rPr>
          <w:rFonts w:ascii="Arial Nova Cond Light" w:hAnsi="Arial Nova Cond Light"/>
          <w:b/>
          <w:bCs/>
          <w:sz w:val="40"/>
          <w:szCs w:val="40"/>
        </w:rPr>
        <w:lastRenderedPageBreak/>
        <w:t>TURKS &amp; CAICOS LUJO Y PLACER</w:t>
      </w:r>
    </w:p>
    <w:p w14:paraId="20A5B552" w14:textId="77777777" w:rsidR="009E3AFE" w:rsidRDefault="009E3AFE" w:rsidP="00B114C6">
      <w:pPr>
        <w:jc w:val="center"/>
        <w:rPr>
          <w:rFonts w:ascii="Arial Nova Cond Light" w:hAnsi="Arial Nova Cond Light"/>
          <w:b/>
          <w:bCs/>
          <w:sz w:val="40"/>
          <w:szCs w:val="40"/>
        </w:rPr>
      </w:pPr>
    </w:p>
    <w:p w14:paraId="1EEA6AEE" w14:textId="59B4A786" w:rsidR="009E3AFE" w:rsidRDefault="009E3AFE" w:rsidP="00B114C6">
      <w:pPr>
        <w:jc w:val="center"/>
        <w:rPr>
          <w:rFonts w:ascii="Arial Nova Cond Light" w:hAnsi="Arial Nova Cond Light"/>
          <w:b/>
          <w:bCs/>
          <w:sz w:val="40"/>
          <w:szCs w:val="40"/>
        </w:rPr>
      </w:pPr>
      <w:r>
        <w:rPr>
          <w:rFonts w:ascii="Arial Nova Cond Light" w:hAnsi="Arial Nova Cond Light"/>
          <w:b/>
          <w:bCs/>
          <w:noProof/>
          <w:sz w:val="40"/>
          <w:szCs w:val="40"/>
        </w:rPr>
        <w:drawing>
          <wp:inline distT="0" distB="0" distL="0" distR="0" wp14:anchorId="028B9CD2" wp14:editId="7148A3E3">
            <wp:extent cx="5396230" cy="3597275"/>
            <wp:effectExtent l="0" t="0" r="1270" b="0"/>
            <wp:docPr id="21314797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79794" name="Imagen 2131479794"/>
                    <pic:cNvPicPr/>
                  </pic:nvPicPr>
                  <pic:blipFill>
                    <a:blip r:embed="rId11">
                      <a:extLst>
                        <a:ext uri="{28A0092B-C50C-407E-A947-70E740481C1C}">
                          <a14:useLocalDpi xmlns:a14="http://schemas.microsoft.com/office/drawing/2010/main" val="0"/>
                        </a:ext>
                      </a:extLst>
                    </a:blip>
                    <a:stretch>
                      <a:fillRect/>
                    </a:stretch>
                  </pic:blipFill>
                  <pic:spPr>
                    <a:xfrm>
                      <a:off x="0" y="0"/>
                      <a:ext cx="5396230" cy="3597275"/>
                    </a:xfrm>
                    <a:prstGeom prst="rect">
                      <a:avLst/>
                    </a:prstGeom>
                  </pic:spPr>
                </pic:pic>
              </a:graphicData>
            </a:graphic>
          </wp:inline>
        </w:drawing>
      </w:r>
    </w:p>
    <w:p w14:paraId="17B736A7" w14:textId="77777777" w:rsidR="009E3AFE" w:rsidRDefault="009E3AFE" w:rsidP="00B114C6">
      <w:pPr>
        <w:jc w:val="center"/>
        <w:rPr>
          <w:rFonts w:ascii="Helvetica" w:hAnsi="Helvetica"/>
          <w:b/>
          <w:bCs/>
          <w:color w:val="7A7A7A"/>
          <w:sz w:val="20"/>
          <w:szCs w:val="20"/>
          <w:lang w:eastAsia="es-419"/>
        </w:rPr>
      </w:pPr>
    </w:p>
    <w:p w14:paraId="07BE3003" w14:textId="77777777" w:rsidR="009E3AFE"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Seven Stars Resort</w:t>
      </w:r>
    </w:p>
    <w:p w14:paraId="2644A7F3" w14:textId="77777777" w:rsidR="009E3AFE" w:rsidRPr="009E3AFE" w:rsidRDefault="009E3AFE" w:rsidP="009E3AFE">
      <w:pPr>
        <w:jc w:val="center"/>
        <w:rPr>
          <w:rFonts w:ascii="Helvetica" w:hAnsi="Helvetica"/>
          <w:color w:val="7A7A7A"/>
          <w:lang w:eastAsia="es-419"/>
        </w:rPr>
      </w:pPr>
      <w:r w:rsidRPr="009E3AFE">
        <w:rPr>
          <w:rFonts w:ascii="Helvetica" w:hAnsi="Helvetica"/>
          <w:color w:val="7A7A7A"/>
          <w:lang w:eastAsia="es-419"/>
        </w:rPr>
        <w:t>07 noches - Desayunos</w:t>
      </w:r>
    </w:p>
    <w:p w14:paraId="32EBEC58" w14:textId="77777777" w:rsidR="009E3AFE"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DESDE USD 10,298</w:t>
      </w:r>
    </w:p>
    <w:p w14:paraId="1FD6C85C" w14:textId="77777777" w:rsidR="009E3AFE" w:rsidRPr="009E3AFE" w:rsidRDefault="009E3AFE" w:rsidP="009E3AFE">
      <w:pPr>
        <w:jc w:val="center"/>
        <w:rPr>
          <w:rFonts w:ascii="Helvetica" w:hAnsi="Helvetica"/>
          <w:color w:val="7A7A7A"/>
          <w:lang w:eastAsia="es-419"/>
        </w:rPr>
      </w:pPr>
    </w:p>
    <w:p w14:paraId="0DD1237A" w14:textId="77777777" w:rsidR="009E3AFE"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The Palms Turks &amp; Caicos</w:t>
      </w:r>
    </w:p>
    <w:p w14:paraId="2B4ABFAF" w14:textId="77777777" w:rsidR="009E3AFE" w:rsidRPr="009E3AFE" w:rsidRDefault="009E3AFE" w:rsidP="009E3AFE">
      <w:pPr>
        <w:jc w:val="center"/>
        <w:rPr>
          <w:rFonts w:ascii="Helvetica" w:hAnsi="Helvetica"/>
          <w:color w:val="7A7A7A"/>
          <w:lang w:eastAsia="es-419"/>
        </w:rPr>
      </w:pPr>
      <w:r w:rsidRPr="009E3AFE">
        <w:rPr>
          <w:rFonts w:ascii="Helvetica" w:hAnsi="Helvetica"/>
          <w:color w:val="7A7A7A"/>
          <w:lang w:eastAsia="es-419"/>
        </w:rPr>
        <w:t>07 noches - Desayunos</w:t>
      </w:r>
    </w:p>
    <w:p w14:paraId="44BB340F" w14:textId="6DA87789" w:rsidR="00B114C6"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DESDE USD 11,393</w:t>
      </w:r>
    </w:p>
    <w:p w14:paraId="6C2EB15A" w14:textId="77777777" w:rsidR="00D86AC6" w:rsidRDefault="00D86AC6" w:rsidP="000F5EBC">
      <w:pPr>
        <w:rPr>
          <w:rFonts w:ascii="Helvetica" w:hAnsi="Helvetica"/>
          <w:color w:val="7A7A7A"/>
          <w:sz w:val="20"/>
          <w:szCs w:val="20"/>
          <w:lang w:eastAsia="es-419"/>
        </w:rPr>
      </w:pPr>
    </w:p>
    <w:p w14:paraId="271CA0E0" w14:textId="77777777" w:rsidR="00B114C6" w:rsidRDefault="00B114C6" w:rsidP="000F5EBC">
      <w:pPr>
        <w:rPr>
          <w:rFonts w:ascii="Helvetica" w:hAnsi="Helvetica"/>
          <w:color w:val="7A7A7A"/>
          <w:sz w:val="20"/>
          <w:szCs w:val="20"/>
          <w:lang w:eastAsia="es-419"/>
        </w:rPr>
      </w:pPr>
    </w:p>
    <w:p w14:paraId="2FBBFC89" w14:textId="77777777" w:rsidR="009E3AFE" w:rsidRDefault="009E3AFE" w:rsidP="000F5EBC">
      <w:pPr>
        <w:rPr>
          <w:rFonts w:ascii="Helvetica" w:hAnsi="Helvetica"/>
          <w:color w:val="7A7A7A"/>
          <w:sz w:val="20"/>
          <w:szCs w:val="20"/>
          <w:lang w:eastAsia="es-419"/>
        </w:rPr>
      </w:pPr>
    </w:p>
    <w:p w14:paraId="32778989" w14:textId="77777777" w:rsidR="009E3AFE" w:rsidRDefault="009E3AFE" w:rsidP="000F5EBC">
      <w:pPr>
        <w:rPr>
          <w:rFonts w:ascii="Helvetica" w:hAnsi="Helvetica"/>
          <w:color w:val="7A7A7A"/>
          <w:sz w:val="20"/>
          <w:szCs w:val="20"/>
          <w:lang w:eastAsia="es-419"/>
        </w:rPr>
      </w:pPr>
    </w:p>
    <w:p w14:paraId="7EB3227B" w14:textId="77777777" w:rsidR="009E3AFE" w:rsidRDefault="009E3AFE" w:rsidP="000F5EBC">
      <w:pPr>
        <w:rPr>
          <w:rFonts w:ascii="Helvetica" w:hAnsi="Helvetica"/>
          <w:color w:val="7A7A7A"/>
          <w:sz w:val="20"/>
          <w:szCs w:val="20"/>
          <w:lang w:eastAsia="es-419"/>
        </w:rPr>
      </w:pPr>
    </w:p>
    <w:p w14:paraId="3AAD2731" w14:textId="77777777" w:rsidR="009E3AFE" w:rsidRDefault="009E3AFE" w:rsidP="000F5EBC">
      <w:pPr>
        <w:rPr>
          <w:rFonts w:ascii="Helvetica" w:hAnsi="Helvetica"/>
          <w:color w:val="7A7A7A"/>
          <w:sz w:val="20"/>
          <w:szCs w:val="20"/>
          <w:lang w:eastAsia="es-419"/>
        </w:rPr>
      </w:pPr>
    </w:p>
    <w:p w14:paraId="71C7AE04" w14:textId="77777777" w:rsidR="009E3AFE" w:rsidRDefault="009E3AFE" w:rsidP="000F5EBC">
      <w:pPr>
        <w:rPr>
          <w:rFonts w:ascii="Helvetica" w:hAnsi="Helvetica"/>
          <w:color w:val="7A7A7A"/>
          <w:sz w:val="20"/>
          <w:szCs w:val="20"/>
          <w:lang w:eastAsia="es-419"/>
        </w:rPr>
      </w:pPr>
    </w:p>
    <w:p w14:paraId="03080007" w14:textId="77777777" w:rsidR="009E3AFE" w:rsidRDefault="009E3AFE" w:rsidP="000F5EBC">
      <w:pPr>
        <w:rPr>
          <w:rFonts w:ascii="Helvetica" w:hAnsi="Helvetica"/>
          <w:color w:val="7A7A7A"/>
          <w:sz w:val="20"/>
          <w:szCs w:val="20"/>
          <w:lang w:eastAsia="es-419"/>
        </w:rPr>
      </w:pPr>
    </w:p>
    <w:p w14:paraId="411C8547" w14:textId="77777777" w:rsidR="009E3AFE" w:rsidRDefault="009E3AFE" w:rsidP="000F5EBC">
      <w:pPr>
        <w:rPr>
          <w:rFonts w:ascii="Helvetica" w:hAnsi="Helvetica"/>
          <w:color w:val="7A7A7A"/>
          <w:sz w:val="20"/>
          <w:szCs w:val="20"/>
          <w:lang w:eastAsia="es-419"/>
        </w:rPr>
      </w:pPr>
    </w:p>
    <w:p w14:paraId="57F36CF8" w14:textId="77777777" w:rsidR="009E3AFE" w:rsidRDefault="009E3AFE" w:rsidP="000F5EBC">
      <w:pPr>
        <w:rPr>
          <w:rFonts w:ascii="Helvetica" w:hAnsi="Helvetica"/>
          <w:color w:val="7A7A7A"/>
          <w:sz w:val="20"/>
          <w:szCs w:val="20"/>
          <w:lang w:eastAsia="es-419"/>
        </w:rPr>
      </w:pPr>
    </w:p>
    <w:p w14:paraId="45B456F0" w14:textId="77777777" w:rsidR="009E3AFE" w:rsidRDefault="009E3AFE" w:rsidP="000F5EBC">
      <w:pPr>
        <w:rPr>
          <w:rFonts w:ascii="Helvetica" w:hAnsi="Helvetica"/>
          <w:color w:val="7A7A7A"/>
          <w:sz w:val="20"/>
          <w:szCs w:val="20"/>
          <w:lang w:eastAsia="es-419"/>
        </w:rPr>
      </w:pPr>
    </w:p>
    <w:p w14:paraId="44B6FC44" w14:textId="77777777" w:rsidR="009E3AFE" w:rsidRDefault="009E3AFE" w:rsidP="000F5EBC">
      <w:pPr>
        <w:rPr>
          <w:rFonts w:ascii="Helvetica" w:hAnsi="Helvetica"/>
          <w:color w:val="7A7A7A"/>
          <w:sz w:val="20"/>
          <w:szCs w:val="20"/>
          <w:lang w:eastAsia="es-419"/>
        </w:rPr>
      </w:pPr>
    </w:p>
    <w:p w14:paraId="6B52BF95" w14:textId="77777777" w:rsidR="009E3AFE" w:rsidRDefault="009E3AFE" w:rsidP="000F5EBC">
      <w:pPr>
        <w:rPr>
          <w:rFonts w:ascii="Helvetica" w:hAnsi="Helvetica"/>
          <w:color w:val="7A7A7A"/>
          <w:sz w:val="20"/>
          <w:szCs w:val="20"/>
          <w:lang w:eastAsia="es-419"/>
        </w:rPr>
      </w:pPr>
    </w:p>
    <w:p w14:paraId="10035968" w14:textId="77777777" w:rsidR="009E3AFE" w:rsidRDefault="009E3AFE" w:rsidP="000F5EBC">
      <w:pPr>
        <w:rPr>
          <w:rFonts w:ascii="Helvetica" w:hAnsi="Helvetica"/>
          <w:color w:val="7A7A7A"/>
          <w:sz w:val="20"/>
          <w:szCs w:val="20"/>
          <w:lang w:eastAsia="es-419"/>
        </w:rPr>
      </w:pPr>
    </w:p>
    <w:p w14:paraId="1B1E696B" w14:textId="77777777" w:rsidR="009E3AFE" w:rsidRDefault="009E3AFE" w:rsidP="000F5EBC">
      <w:pPr>
        <w:rPr>
          <w:rFonts w:ascii="Helvetica" w:hAnsi="Helvetica"/>
          <w:color w:val="7A7A7A"/>
          <w:sz w:val="20"/>
          <w:szCs w:val="20"/>
          <w:lang w:eastAsia="es-419"/>
        </w:rPr>
      </w:pPr>
    </w:p>
    <w:p w14:paraId="4CF1EF59" w14:textId="77777777" w:rsidR="009E3AFE" w:rsidRDefault="009E3AFE" w:rsidP="000F5EBC">
      <w:pPr>
        <w:rPr>
          <w:rFonts w:ascii="Helvetica" w:hAnsi="Helvetica"/>
          <w:color w:val="7A7A7A"/>
          <w:sz w:val="20"/>
          <w:szCs w:val="20"/>
          <w:lang w:eastAsia="es-419"/>
        </w:rPr>
      </w:pPr>
    </w:p>
    <w:p w14:paraId="327CD9DC" w14:textId="77777777" w:rsidR="009E3AFE" w:rsidRDefault="009E3AFE" w:rsidP="000F5EBC">
      <w:pPr>
        <w:rPr>
          <w:rFonts w:ascii="Helvetica" w:hAnsi="Helvetica"/>
          <w:color w:val="7A7A7A"/>
          <w:sz w:val="20"/>
          <w:szCs w:val="20"/>
          <w:lang w:eastAsia="es-419"/>
        </w:rPr>
      </w:pPr>
    </w:p>
    <w:p w14:paraId="7DB76807" w14:textId="77777777" w:rsidR="009E3AFE" w:rsidRDefault="009E3AFE" w:rsidP="000F5EBC">
      <w:pPr>
        <w:rPr>
          <w:rFonts w:ascii="Helvetica" w:hAnsi="Helvetica"/>
          <w:color w:val="7A7A7A"/>
          <w:sz w:val="20"/>
          <w:szCs w:val="20"/>
          <w:lang w:eastAsia="es-419"/>
        </w:rPr>
      </w:pPr>
    </w:p>
    <w:p w14:paraId="3927FCE5" w14:textId="77777777" w:rsidR="009E3AFE" w:rsidRDefault="009E3AFE" w:rsidP="000F5EBC">
      <w:pPr>
        <w:rPr>
          <w:rFonts w:ascii="Helvetica" w:hAnsi="Helvetica"/>
          <w:color w:val="7A7A7A"/>
          <w:sz w:val="20"/>
          <w:szCs w:val="20"/>
          <w:lang w:eastAsia="es-419"/>
        </w:rPr>
      </w:pPr>
    </w:p>
    <w:p w14:paraId="62CD4771" w14:textId="77777777" w:rsidR="009E3AFE" w:rsidRDefault="009E3AFE" w:rsidP="000F5EBC">
      <w:pPr>
        <w:rPr>
          <w:rFonts w:ascii="Helvetica" w:hAnsi="Helvetica"/>
          <w:color w:val="7A7A7A"/>
          <w:sz w:val="20"/>
          <w:szCs w:val="20"/>
          <w:lang w:eastAsia="es-419"/>
        </w:rPr>
      </w:pPr>
    </w:p>
    <w:p w14:paraId="7A6DC1D1" w14:textId="77777777" w:rsidR="009E3AFE" w:rsidRDefault="009E3AFE" w:rsidP="000F5EBC">
      <w:pPr>
        <w:rPr>
          <w:rFonts w:ascii="Helvetica" w:hAnsi="Helvetica"/>
          <w:color w:val="7A7A7A"/>
          <w:sz w:val="20"/>
          <w:szCs w:val="20"/>
          <w:lang w:eastAsia="es-419"/>
        </w:rPr>
      </w:pPr>
    </w:p>
    <w:p w14:paraId="32AB31A3" w14:textId="77777777" w:rsidR="009E3AFE" w:rsidRDefault="009E3AFE" w:rsidP="000F5EBC">
      <w:pPr>
        <w:rPr>
          <w:rFonts w:ascii="Helvetica" w:hAnsi="Helvetica"/>
          <w:color w:val="7A7A7A"/>
          <w:sz w:val="20"/>
          <w:szCs w:val="20"/>
          <w:lang w:eastAsia="es-419"/>
        </w:rPr>
      </w:pPr>
    </w:p>
    <w:p w14:paraId="4A6C61C2" w14:textId="77777777" w:rsidR="009E3AFE" w:rsidRDefault="009E3AFE" w:rsidP="00B114C6">
      <w:pPr>
        <w:jc w:val="center"/>
        <w:rPr>
          <w:rFonts w:ascii="Arial Nova Cond Light" w:hAnsi="Arial Nova Cond Light"/>
          <w:b/>
          <w:bCs/>
          <w:sz w:val="40"/>
          <w:szCs w:val="40"/>
        </w:rPr>
      </w:pPr>
      <w:r w:rsidRPr="009E3AFE">
        <w:rPr>
          <w:rFonts w:ascii="Arial Nova Cond Light" w:hAnsi="Arial Nova Cond Light"/>
          <w:b/>
          <w:bCs/>
          <w:sz w:val="40"/>
          <w:szCs w:val="40"/>
        </w:rPr>
        <w:t xml:space="preserve">ISLA HOLBOX (QUINTANA ROO – MEX) </w:t>
      </w:r>
    </w:p>
    <w:p w14:paraId="64E69803" w14:textId="40DF1D1B" w:rsidR="00B114C6" w:rsidRDefault="009E3AFE" w:rsidP="00B114C6">
      <w:pPr>
        <w:jc w:val="center"/>
        <w:rPr>
          <w:rFonts w:ascii="Arial Nova Cond Light" w:hAnsi="Arial Nova Cond Light"/>
          <w:b/>
          <w:bCs/>
          <w:sz w:val="40"/>
          <w:szCs w:val="40"/>
        </w:rPr>
      </w:pPr>
      <w:r w:rsidRPr="009E3AFE">
        <w:rPr>
          <w:rFonts w:ascii="Arial Nova Cond Light" w:hAnsi="Arial Nova Cond Light"/>
          <w:b/>
          <w:bCs/>
          <w:sz w:val="40"/>
          <w:szCs w:val="40"/>
        </w:rPr>
        <w:t>PARAISO ESCONDIDO</w:t>
      </w:r>
    </w:p>
    <w:p w14:paraId="43775047" w14:textId="77777777" w:rsidR="009E3AFE" w:rsidRDefault="009E3AFE" w:rsidP="00B114C6">
      <w:pPr>
        <w:jc w:val="center"/>
        <w:rPr>
          <w:rFonts w:ascii="Arial Nova Cond Light" w:hAnsi="Arial Nova Cond Light"/>
          <w:b/>
          <w:bCs/>
          <w:sz w:val="40"/>
          <w:szCs w:val="40"/>
        </w:rPr>
      </w:pPr>
    </w:p>
    <w:p w14:paraId="2FB3FD9C" w14:textId="2953F4BA" w:rsidR="009E3AFE" w:rsidRDefault="009E3AFE" w:rsidP="00B114C6">
      <w:pPr>
        <w:jc w:val="center"/>
        <w:rPr>
          <w:rFonts w:ascii="Arial Nova Cond Light" w:hAnsi="Arial Nova Cond Light"/>
          <w:b/>
          <w:bCs/>
          <w:sz w:val="40"/>
          <w:szCs w:val="40"/>
        </w:rPr>
      </w:pPr>
      <w:r>
        <w:rPr>
          <w:rFonts w:ascii="Arial Nova Cond Light" w:hAnsi="Arial Nova Cond Light"/>
          <w:b/>
          <w:bCs/>
          <w:noProof/>
          <w:sz w:val="40"/>
          <w:szCs w:val="40"/>
        </w:rPr>
        <w:drawing>
          <wp:inline distT="0" distB="0" distL="0" distR="0" wp14:anchorId="14E039BF" wp14:editId="57A83CA6">
            <wp:extent cx="5396230" cy="3689985"/>
            <wp:effectExtent l="0" t="0" r="1270" b="5715"/>
            <wp:docPr id="153219663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96633" name="Imagen 1532196633"/>
                    <pic:cNvPicPr/>
                  </pic:nvPicPr>
                  <pic:blipFill>
                    <a:blip r:embed="rId12">
                      <a:extLst>
                        <a:ext uri="{28A0092B-C50C-407E-A947-70E740481C1C}">
                          <a14:useLocalDpi xmlns:a14="http://schemas.microsoft.com/office/drawing/2010/main" val="0"/>
                        </a:ext>
                      </a:extLst>
                    </a:blip>
                    <a:stretch>
                      <a:fillRect/>
                    </a:stretch>
                  </pic:blipFill>
                  <pic:spPr>
                    <a:xfrm>
                      <a:off x="0" y="0"/>
                      <a:ext cx="5396230" cy="3689985"/>
                    </a:xfrm>
                    <a:prstGeom prst="rect">
                      <a:avLst/>
                    </a:prstGeom>
                  </pic:spPr>
                </pic:pic>
              </a:graphicData>
            </a:graphic>
          </wp:inline>
        </w:drawing>
      </w:r>
    </w:p>
    <w:p w14:paraId="39BDC945" w14:textId="77777777" w:rsidR="009E3AFE" w:rsidRDefault="009E3AFE" w:rsidP="00B114C6">
      <w:pPr>
        <w:jc w:val="center"/>
        <w:rPr>
          <w:rFonts w:ascii="Helvetica" w:hAnsi="Helvetica"/>
          <w:b/>
          <w:bCs/>
          <w:color w:val="7A7A7A"/>
          <w:sz w:val="20"/>
          <w:szCs w:val="20"/>
          <w:lang w:eastAsia="es-419"/>
        </w:rPr>
      </w:pPr>
    </w:p>
    <w:p w14:paraId="6C2B8DA2" w14:textId="77777777" w:rsidR="009E3AFE"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Nomade Holbox</w:t>
      </w:r>
    </w:p>
    <w:p w14:paraId="5DE57E2E" w14:textId="77777777" w:rsidR="009E3AFE" w:rsidRPr="009E3AFE" w:rsidRDefault="009E3AFE" w:rsidP="009E3AFE">
      <w:pPr>
        <w:jc w:val="center"/>
        <w:rPr>
          <w:rFonts w:ascii="Helvetica" w:hAnsi="Helvetica"/>
          <w:color w:val="7A7A7A"/>
          <w:lang w:eastAsia="es-419"/>
        </w:rPr>
      </w:pPr>
      <w:r w:rsidRPr="009E3AFE">
        <w:rPr>
          <w:rFonts w:ascii="Helvetica" w:hAnsi="Helvetica"/>
          <w:color w:val="7A7A7A"/>
          <w:lang w:eastAsia="es-419"/>
        </w:rPr>
        <w:t>07 noches - Desayunos</w:t>
      </w:r>
    </w:p>
    <w:p w14:paraId="48268E24" w14:textId="77777777" w:rsidR="009E3AFE" w:rsidRPr="009E3AFE" w:rsidRDefault="009E3AFE" w:rsidP="009E3AFE">
      <w:pPr>
        <w:jc w:val="center"/>
        <w:rPr>
          <w:rFonts w:ascii="Helvetica" w:hAnsi="Helvetica"/>
          <w:b/>
          <w:bCs/>
          <w:color w:val="7A7A7A"/>
          <w:lang w:eastAsia="es-419"/>
        </w:rPr>
      </w:pPr>
      <w:r w:rsidRPr="009E3AFE">
        <w:rPr>
          <w:rFonts w:ascii="Helvetica" w:hAnsi="Helvetica"/>
          <w:b/>
          <w:bCs/>
          <w:color w:val="7A7A7A"/>
          <w:lang w:eastAsia="es-419"/>
        </w:rPr>
        <w:t>DESDE USD 2,299</w:t>
      </w:r>
    </w:p>
    <w:p w14:paraId="5393A3C2" w14:textId="77777777" w:rsidR="00D86AC6" w:rsidRDefault="00D86AC6" w:rsidP="00D86AC6">
      <w:pPr>
        <w:jc w:val="center"/>
        <w:rPr>
          <w:rFonts w:ascii="Helvetica" w:hAnsi="Helvetica"/>
          <w:b/>
          <w:bCs/>
          <w:color w:val="7A7A7A"/>
          <w:sz w:val="20"/>
          <w:szCs w:val="20"/>
          <w:lang w:eastAsia="es-419"/>
        </w:rPr>
      </w:pPr>
    </w:p>
    <w:p w14:paraId="47E82B27" w14:textId="77777777" w:rsidR="009E3AFE" w:rsidRDefault="009E3AFE" w:rsidP="00D86AC6">
      <w:pPr>
        <w:rPr>
          <w:rFonts w:ascii="Helvetica" w:hAnsi="Helvetica"/>
          <w:color w:val="7A7A7A"/>
          <w:sz w:val="20"/>
          <w:szCs w:val="20"/>
          <w:lang w:eastAsia="es-419"/>
        </w:rPr>
      </w:pPr>
    </w:p>
    <w:p w14:paraId="2A7A5DD2" w14:textId="77777777" w:rsidR="009E3AFE" w:rsidRDefault="009E3AFE" w:rsidP="00D86AC6">
      <w:pPr>
        <w:rPr>
          <w:rFonts w:ascii="Helvetica" w:hAnsi="Helvetica"/>
          <w:color w:val="7A7A7A"/>
          <w:sz w:val="20"/>
          <w:szCs w:val="20"/>
          <w:lang w:eastAsia="es-419"/>
        </w:rPr>
      </w:pPr>
    </w:p>
    <w:p w14:paraId="720CDB5E" w14:textId="4D2DD3FE" w:rsidR="00B114C6" w:rsidRDefault="00B114C6" w:rsidP="00731A48">
      <w:pPr>
        <w:rPr>
          <w:rFonts w:ascii="Helvetica" w:hAnsi="Helvetica"/>
          <w:color w:val="7A7A7A"/>
          <w:sz w:val="20"/>
          <w:szCs w:val="20"/>
          <w:lang w:eastAsia="es-419"/>
        </w:rPr>
      </w:pPr>
    </w:p>
    <w:p w14:paraId="1A96A9F1" w14:textId="77777777" w:rsidR="009E3AFE" w:rsidRPr="00D86AC6" w:rsidRDefault="009E3AFE" w:rsidP="00731A48">
      <w:pPr>
        <w:rPr>
          <w:rFonts w:ascii="Helvetica" w:hAnsi="Helvetica"/>
          <w:color w:val="7A7A7A"/>
          <w:sz w:val="20"/>
          <w:szCs w:val="20"/>
          <w:lang w:eastAsia="es-419"/>
        </w:rPr>
      </w:pPr>
    </w:p>
    <w:p w14:paraId="64CBE42B" w14:textId="77777777" w:rsidR="00B114C6" w:rsidRDefault="00B114C6" w:rsidP="00731A48">
      <w:pPr>
        <w:rPr>
          <w:rFonts w:ascii="Arial Nova Cond Light" w:hAnsi="Arial Nova Cond Light"/>
          <w:b/>
          <w:bCs/>
          <w:sz w:val="44"/>
          <w:szCs w:val="44"/>
        </w:rPr>
      </w:pPr>
    </w:p>
    <w:p w14:paraId="290E3FFC" w14:textId="72489012" w:rsidR="00731A48" w:rsidRPr="00731A48" w:rsidRDefault="00731A48" w:rsidP="00731A48">
      <w:pPr>
        <w:rPr>
          <w:rFonts w:ascii="Arial Nova Cond Light" w:hAnsi="Arial Nova Cond Light"/>
          <w:b/>
          <w:bCs/>
          <w:sz w:val="44"/>
          <w:szCs w:val="44"/>
        </w:rPr>
      </w:pPr>
      <w:r>
        <w:rPr>
          <w:rFonts w:ascii="Arial Nova Cond Light" w:hAnsi="Arial Nova Cond Light"/>
          <w:b/>
          <w:bCs/>
          <w:sz w:val="44"/>
          <w:szCs w:val="44"/>
        </w:rPr>
        <w:t>Nota</w:t>
      </w:r>
      <w:r w:rsidR="00E6600A">
        <w:rPr>
          <w:rFonts w:ascii="Arial Nova Cond Light" w:hAnsi="Arial Nova Cond Light"/>
          <w:b/>
          <w:bCs/>
          <w:sz w:val="44"/>
          <w:szCs w:val="44"/>
        </w:rPr>
        <w:t>s</w:t>
      </w:r>
    </w:p>
    <w:p w14:paraId="10A9778A" w14:textId="77777777" w:rsidR="009E3AFE" w:rsidRPr="009E3AFE" w:rsidRDefault="009E3AFE" w:rsidP="009E3AFE">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9E3AFE">
        <w:rPr>
          <w:rFonts w:ascii="Arial" w:eastAsia="Arial Unicode MS" w:hAnsi="Arial" w:cs="Arial"/>
          <w:color w:val="808080" w:themeColor="background1" w:themeShade="80"/>
          <w:kern w:val="2"/>
          <w:sz w:val="20"/>
          <w:szCs w:val="19"/>
          <w:lang w:bidi="hi-IN"/>
        </w:rPr>
        <w:t>Precios por habitación en USD</w:t>
      </w:r>
    </w:p>
    <w:p w14:paraId="505BB1AA" w14:textId="77777777" w:rsidR="009E3AFE" w:rsidRPr="009E3AFE" w:rsidRDefault="009E3AFE" w:rsidP="009E3AFE">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9E3AFE">
        <w:rPr>
          <w:rFonts w:ascii="Arial" w:eastAsia="Arial Unicode MS" w:hAnsi="Arial" w:cs="Arial"/>
          <w:color w:val="808080" w:themeColor="background1" w:themeShade="80"/>
          <w:kern w:val="2"/>
          <w:sz w:val="20"/>
          <w:szCs w:val="19"/>
          <w:lang w:bidi="hi-IN"/>
        </w:rPr>
        <w:t>Hoteles en línea, con cupos actualizados</w:t>
      </w:r>
    </w:p>
    <w:p w14:paraId="68BB9A00" w14:textId="77777777" w:rsidR="009E3AFE" w:rsidRPr="009E3AFE" w:rsidRDefault="009E3AFE" w:rsidP="009E3AFE">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9E3AFE">
        <w:rPr>
          <w:rFonts w:ascii="Arial" w:eastAsia="Arial Unicode MS" w:hAnsi="Arial" w:cs="Arial"/>
          <w:color w:val="808080" w:themeColor="background1" w:themeShade="80"/>
          <w:kern w:val="2"/>
          <w:sz w:val="20"/>
          <w:szCs w:val="19"/>
          <w:lang w:bidi="hi-IN"/>
        </w:rPr>
        <w:t>Precios sujetos a cambios / fechas de viaje/tipos de habitación</w:t>
      </w:r>
    </w:p>
    <w:p w14:paraId="000FEAA4" w14:textId="77777777" w:rsidR="009E3AFE" w:rsidRPr="009E3AFE" w:rsidRDefault="009E3AFE" w:rsidP="009E3AFE">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9E3AFE">
        <w:rPr>
          <w:rFonts w:ascii="Arial" w:eastAsia="Arial Unicode MS" w:hAnsi="Arial" w:cs="Arial"/>
          <w:color w:val="808080" w:themeColor="background1" w:themeShade="80"/>
          <w:kern w:val="2"/>
          <w:sz w:val="20"/>
          <w:szCs w:val="19"/>
          <w:lang w:bidi="hi-IN"/>
        </w:rPr>
        <w:t>Más playas consultar</w:t>
      </w:r>
    </w:p>
    <w:p w14:paraId="7DA9339F" w14:textId="77777777" w:rsidR="009E3AFE" w:rsidRPr="009E3AFE" w:rsidRDefault="009E3AFE" w:rsidP="009E3AFE">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9E3AFE">
        <w:rPr>
          <w:rFonts w:ascii="Arial" w:eastAsia="Arial Unicode MS" w:hAnsi="Arial" w:cs="Arial"/>
          <w:color w:val="808080" w:themeColor="background1" w:themeShade="80"/>
          <w:kern w:val="2"/>
          <w:sz w:val="20"/>
          <w:szCs w:val="19"/>
          <w:lang w:bidi="hi-IN"/>
        </w:rPr>
        <w:t>Material exclusivo para agentes de viajes</w:t>
      </w:r>
    </w:p>
    <w:p w14:paraId="5F2E54BF" w14:textId="77777777" w:rsidR="009E3AFE" w:rsidRPr="009E3AFE" w:rsidRDefault="009E3AFE" w:rsidP="009E3AFE">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9E3AFE">
        <w:rPr>
          <w:rFonts w:ascii="Arial" w:eastAsia="Arial Unicode MS" w:hAnsi="Arial" w:cs="Arial"/>
          <w:color w:val="808080" w:themeColor="background1" w:themeShade="80"/>
          <w:kern w:val="2"/>
          <w:sz w:val="20"/>
          <w:szCs w:val="19"/>
          <w:lang w:bidi="hi-IN"/>
        </w:rPr>
        <w:t>Pagos con tarjeta, link seguro, aplica 5%</w:t>
      </w:r>
    </w:p>
    <w:p w14:paraId="0F75FFED" w14:textId="77777777" w:rsidR="009E3AFE" w:rsidRPr="009E3AFE" w:rsidRDefault="009E3AFE" w:rsidP="009E3AFE">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p>
    <w:p w14:paraId="375FC306" w14:textId="3CE7E716" w:rsidR="007A0153" w:rsidRPr="009E3AFE" w:rsidRDefault="009E3AFE" w:rsidP="009E3AFE">
      <w:pPr>
        <w:tabs>
          <w:tab w:val="left" w:pos="284"/>
          <w:tab w:val="left" w:pos="567"/>
        </w:tabs>
        <w:suppressAutoHyphens/>
        <w:jc w:val="center"/>
        <w:rPr>
          <w:b/>
          <w:bCs/>
        </w:rPr>
      </w:pPr>
      <w:r w:rsidRPr="009E3AFE">
        <w:rPr>
          <w:rFonts w:ascii="Arial" w:eastAsia="Arial Unicode MS" w:hAnsi="Arial" w:cs="Arial"/>
          <w:b/>
          <w:bCs/>
          <w:color w:val="808080" w:themeColor="background1" w:themeShade="80"/>
          <w:kern w:val="2"/>
          <w:sz w:val="20"/>
          <w:szCs w:val="19"/>
          <w:lang w:bidi="hi-IN"/>
        </w:rPr>
        <w:t>NEXOS MAS DE 30 AÑOS CONSECUTIVOS</w:t>
      </w:r>
    </w:p>
    <w:sectPr w:rsidR="007A0153" w:rsidRPr="009E3AFE" w:rsidSect="00C42A5C">
      <w:footerReference w:type="default" r:id="rId13"/>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8039" w14:textId="77777777" w:rsidR="00381837" w:rsidRDefault="00381837" w:rsidP="005D50A0">
      <w:r>
        <w:separator/>
      </w:r>
    </w:p>
  </w:endnote>
  <w:endnote w:type="continuationSeparator" w:id="0">
    <w:p w14:paraId="3EF172E5" w14:textId="77777777" w:rsidR="00381837" w:rsidRDefault="00381837" w:rsidP="005D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ontserrat">
    <w:panose1 w:val="00000000000000000000"/>
    <w:charset w:val="4D"/>
    <w:family w:val="auto"/>
    <w:pitch w:val="variable"/>
    <w:sig w:usb0="A00002FF" w:usb1="4000247B" w:usb2="00000000" w:usb3="00000000" w:csb0="00000197" w:csb1="00000000"/>
  </w:font>
  <w:font w:name="Montserrat Medium">
    <w:panose1 w:val="00000000000000000000"/>
    <w:charset w:val="4D"/>
    <w:family w:val="auto"/>
    <w:pitch w:val="variable"/>
    <w:sig w:usb0="A00002FF" w:usb1="4000247B" w:usb2="00000000" w:usb3="00000000" w:csb0="00000197" w:csb1="00000000"/>
  </w:font>
  <w:font w:name="Arial Nova Cond Light">
    <w:panose1 w:val="020B0306020202020204"/>
    <w:charset w:val="00"/>
    <w:family w:val="swiss"/>
    <w:pitch w:val="variable"/>
    <w:sig w:usb0="0000028F"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D9FD" w14:textId="77777777" w:rsidR="005D50A0" w:rsidRDefault="004F7BA0">
    <w:pPr>
      <w:pStyle w:val="Piedepgina"/>
    </w:pPr>
    <w:r>
      <w:rPr>
        <w:noProof/>
      </w:rPr>
      <mc:AlternateContent>
        <mc:Choice Requires="wps">
          <w:drawing>
            <wp:anchor distT="0" distB="0" distL="114300" distR="114300" simplePos="0" relativeHeight="251655168" behindDoc="0" locked="0" layoutInCell="1" allowOverlap="1" wp14:anchorId="18961FE3" wp14:editId="52520F18">
              <wp:simplePos x="0" y="0"/>
              <wp:positionH relativeFrom="column">
                <wp:posOffset>-1108075</wp:posOffset>
              </wp:positionH>
              <wp:positionV relativeFrom="paragraph">
                <wp:posOffset>-53340</wp:posOffset>
              </wp:positionV>
              <wp:extent cx="7647305" cy="85915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7305" cy="85915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21606F" id="Rectángulo 4" o:spid="_x0000_s1026" style="position:absolute;margin-left:-87.25pt;margin-top:-4.2pt;width:602.15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" fillcolor="windowText" stroked="f" strokeweight="1pt"/>
          </w:pict>
        </mc:Fallback>
      </mc:AlternateContent>
    </w:r>
  </w:p>
  <w:p w14:paraId="2126A1D1" w14:textId="77777777" w:rsidR="005D50A0" w:rsidRDefault="004F7BA0">
    <w:pPr>
      <w:pStyle w:val="Piedepgina"/>
    </w:pPr>
    <w:r>
      <w:rPr>
        <w:noProof/>
      </w:rPr>
      <mc:AlternateContent>
        <mc:Choice Requires="wps">
          <w:drawing>
            <wp:anchor distT="0" distB="0" distL="114300" distR="114300" simplePos="0" relativeHeight="251656192" behindDoc="0" locked="0" layoutInCell="1" allowOverlap="1" wp14:anchorId="3119FE6F" wp14:editId="4D42C5AF">
              <wp:simplePos x="0" y="0"/>
              <wp:positionH relativeFrom="column">
                <wp:posOffset>116205</wp:posOffset>
              </wp:positionH>
              <wp:positionV relativeFrom="paragraph">
                <wp:posOffset>9525</wp:posOffset>
              </wp:positionV>
              <wp:extent cx="914400" cy="387350"/>
              <wp:effectExtent l="0" t="0" r="508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7350"/>
                      </a:xfrm>
                      <a:prstGeom prst="rect">
                        <a:avLst/>
                      </a:prstGeom>
                      <a:noFill/>
                      <a:ln w="6350">
                        <a:solidFill>
                          <a:prstClr val="black"/>
                        </a:solidFill>
                      </a:ln>
                    </wps:spPr>
                    <wps:txb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19FE6F" id="_x0000_t202" coordsize="21600,21600" o:spt="202" path="m,l,21600r21600,l21600,xe">
              <v:stroke joinstyle="miter"/>
              <v:path gradientshapeok="t" o:connecttype="rect"/>
            </v:shapetype>
            <v:shape id="Cuadro de texto 3" o:spid="_x0000_s1027" type="#_x0000_t202" style="position:absolute;margin-left:9.15pt;margin-top:.75pt;width:1in;height:3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" filled="f" strokeweight=".5pt">
              <v:path arrowok="t"/>
              <v:textbo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A7F8" w14:textId="77777777" w:rsidR="00381837" w:rsidRDefault="00381837" w:rsidP="005D50A0">
      <w:r>
        <w:separator/>
      </w:r>
    </w:p>
  </w:footnote>
  <w:footnote w:type="continuationSeparator" w:id="0">
    <w:p w14:paraId="2A3A4012" w14:textId="77777777" w:rsidR="00381837" w:rsidRDefault="00381837" w:rsidP="005D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15:restartNumberingAfterBreak="0">
    <w:nsid w:val="00000004"/>
    <w:multiLevelType w:val="multilevel"/>
    <w:tmpl w:val="00000004"/>
    <w:name w:val="WW8Num14"/>
    <w:lvl w:ilvl="0">
      <w:start w:val="1"/>
      <w:numFmt w:val="bullet"/>
      <w:lvlText w:val=""/>
      <w:lvlJc w:val="left"/>
      <w:pPr>
        <w:tabs>
          <w:tab w:val="num" w:pos="0"/>
        </w:tabs>
        <w:ind w:left="720" w:hanging="360"/>
      </w:pPr>
      <w:rPr>
        <w:rFonts w:ascii="Symbol" w:hAnsi="Symbol" w:cs="Symbol" w:hint="default"/>
        <w:color w:val="262626"/>
        <w:kern w:val="2"/>
        <w:sz w:val="20"/>
        <w:szCs w:val="19"/>
        <w:lang w:val="es-PE" w:bidi="hi-I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262626"/>
        <w:kern w:val="2"/>
        <w:sz w:val="20"/>
        <w:szCs w:val="19"/>
        <w:lang w:val="es-PE" w:bidi="hi-I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262626"/>
        <w:kern w:val="2"/>
        <w:sz w:val="20"/>
        <w:szCs w:val="19"/>
        <w:lang w:val="es-PE" w:bidi="hi-I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710A0"/>
    <w:multiLevelType w:val="hybridMultilevel"/>
    <w:tmpl w:val="E5B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0ABF"/>
    <w:multiLevelType w:val="hybridMultilevel"/>
    <w:tmpl w:val="DC5C4B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F740CD1"/>
    <w:multiLevelType w:val="hybridMultilevel"/>
    <w:tmpl w:val="D57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E73C5"/>
    <w:multiLevelType w:val="multilevel"/>
    <w:tmpl w:val="38907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FE184C"/>
    <w:multiLevelType w:val="hybridMultilevel"/>
    <w:tmpl w:val="BCFA74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26EF1"/>
    <w:multiLevelType w:val="hybridMultilevel"/>
    <w:tmpl w:val="E6A4A7A0"/>
    <w:lvl w:ilvl="0" w:tplc="280A0001">
      <w:start w:val="1"/>
      <w:numFmt w:val="bullet"/>
      <w:lvlText w:val=""/>
      <w:lvlJc w:val="left"/>
      <w:pPr>
        <w:ind w:left="1353" w:hanging="360"/>
      </w:pPr>
      <w:rPr>
        <w:rFonts w:ascii="Symbol" w:hAnsi="Symbol" w:hint="default"/>
      </w:rPr>
    </w:lvl>
    <w:lvl w:ilvl="1" w:tplc="580A0003" w:tentative="1">
      <w:start w:val="1"/>
      <w:numFmt w:val="bullet"/>
      <w:lvlText w:val="o"/>
      <w:lvlJc w:val="left"/>
      <w:pPr>
        <w:ind w:left="2073" w:hanging="360"/>
      </w:pPr>
      <w:rPr>
        <w:rFonts w:ascii="Courier New" w:hAnsi="Courier New" w:cs="Courier New" w:hint="default"/>
      </w:rPr>
    </w:lvl>
    <w:lvl w:ilvl="2" w:tplc="580A0005" w:tentative="1">
      <w:start w:val="1"/>
      <w:numFmt w:val="bullet"/>
      <w:lvlText w:val=""/>
      <w:lvlJc w:val="left"/>
      <w:pPr>
        <w:ind w:left="2793" w:hanging="360"/>
      </w:pPr>
      <w:rPr>
        <w:rFonts w:ascii="Wingdings" w:hAnsi="Wingdings" w:hint="default"/>
      </w:rPr>
    </w:lvl>
    <w:lvl w:ilvl="3" w:tplc="580A0001" w:tentative="1">
      <w:start w:val="1"/>
      <w:numFmt w:val="bullet"/>
      <w:lvlText w:val=""/>
      <w:lvlJc w:val="left"/>
      <w:pPr>
        <w:ind w:left="3513" w:hanging="360"/>
      </w:pPr>
      <w:rPr>
        <w:rFonts w:ascii="Symbol" w:hAnsi="Symbol" w:hint="default"/>
      </w:rPr>
    </w:lvl>
    <w:lvl w:ilvl="4" w:tplc="580A0003" w:tentative="1">
      <w:start w:val="1"/>
      <w:numFmt w:val="bullet"/>
      <w:lvlText w:val="o"/>
      <w:lvlJc w:val="left"/>
      <w:pPr>
        <w:ind w:left="4233" w:hanging="360"/>
      </w:pPr>
      <w:rPr>
        <w:rFonts w:ascii="Courier New" w:hAnsi="Courier New" w:cs="Courier New" w:hint="default"/>
      </w:rPr>
    </w:lvl>
    <w:lvl w:ilvl="5" w:tplc="580A0005" w:tentative="1">
      <w:start w:val="1"/>
      <w:numFmt w:val="bullet"/>
      <w:lvlText w:val=""/>
      <w:lvlJc w:val="left"/>
      <w:pPr>
        <w:ind w:left="4953" w:hanging="360"/>
      </w:pPr>
      <w:rPr>
        <w:rFonts w:ascii="Wingdings" w:hAnsi="Wingdings" w:hint="default"/>
      </w:rPr>
    </w:lvl>
    <w:lvl w:ilvl="6" w:tplc="580A0001" w:tentative="1">
      <w:start w:val="1"/>
      <w:numFmt w:val="bullet"/>
      <w:lvlText w:val=""/>
      <w:lvlJc w:val="left"/>
      <w:pPr>
        <w:ind w:left="5673" w:hanging="360"/>
      </w:pPr>
      <w:rPr>
        <w:rFonts w:ascii="Symbol" w:hAnsi="Symbol" w:hint="default"/>
      </w:rPr>
    </w:lvl>
    <w:lvl w:ilvl="7" w:tplc="580A0003" w:tentative="1">
      <w:start w:val="1"/>
      <w:numFmt w:val="bullet"/>
      <w:lvlText w:val="o"/>
      <w:lvlJc w:val="left"/>
      <w:pPr>
        <w:ind w:left="6393" w:hanging="360"/>
      </w:pPr>
      <w:rPr>
        <w:rFonts w:ascii="Courier New" w:hAnsi="Courier New" w:cs="Courier New" w:hint="default"/>
      </w:rPr>
    </w:lvl>
    <w:lvl w:ilvl="8" w:tplc="580A0005" w:tentative="1">
      <w:start w:val="1"/>
      <w:numFmt w:val="bullet"/>
      <w:lvlText w:val=""/>
      <w:lvlJc w:val="left"/>
      <w:pPr>
        <w:ind w:left="7113" w:hanging="360"/>
      </w:pPr>
      <w:rPr>
        <w:rFonts w:ascii="Wingdings" w:hAnsi="Wingdings" w:hint="default"/>
      </w:rPr>
    </w:lvl>
  </w:abstractNum>
  <w:abstractNum w:abstractNumId="11" w15:restartNumberingAfterBreak="0">
    <w:nsid w:val="1BD9795F"/>
    <w:multiLevelType w:val="hybridMultilevel"/>
    <w:tmpl w:val="238AC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44568A"/>
    <w:multiLevelType w:val="hybridMultilevel"/>
    <w:tmpl w:val="E792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6171E"/>
    <w:multiLevelType w:val="hybridMultilevel"/>
    <w:tmpl w:val="2146F9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FC1067"/>
    <w:multiLevelType w:val="hybridMultilevel"/>
    <w:tmpl w:val="F2589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956C82"/>
    <w:multiLevelType w:val="hybridMultilevel"/>
    <w:tmpl w:val="757EDE30"/>
    <w:lvl w:ilvl="0" w:tplc="E5208A3A">
      <w:numFmt w:val="bullet"/>
      <w:lvlText w:val="-"/>
      <w:lvlJc w:val="left"/>
      <w:pPr>
        <w:ind w:left="720" w:hanging="360"/>
      </w:pPr>
      <w:rPr>
        <w:rFonts w:ascii="Century Gothic" w:eastAsia="Times New Roman" w:hAnsi="Century Gothic" w:cs="Calibri" w:hint="default"/>
        <w:b w:val="0"/>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BD659B"/>
    <w:multiLevelType w:val="hybridMultilevel"/>
    <w:tmpl w:val="55621B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C1138F"/>
    <w:multiLevelType w:val="hybridMultilevel"/>
    <w:tmpl w:val="0E40E8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EA4F95"/>
    <w:multiLevelType w:val="hybridMultilevel"/>
    <w:tmpl w:val="B6B60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D82FF9"/>
    <w:multiLevelType w:val="hybridMultilevel"/>
    <w:tmpl w:val="496AB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42F9C"/>
    <w:multiLevelType w:val="hybridMultilevel"/>
    <w:tmpl w:val="5FE2F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C403EA"/>
    <w:multiLevelType w:val="hybridMultilevel"/>
    <w:tmpl w:val="03F87D7A"/>
    <w:lvl w:ilvl="0" w:tplc="B41C4ADA">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93A4D"/>
    <w:multiLevelType w:val="hybridMultilevel"/>
    <w:tmpl w:val="BA305480"/>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3A6E36"/>
    <w:multiLevelType w:val="hybridMultilevel"/>
    <w:tmpl w:val="67B857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4C96053"/>
    <w:multiLevelType w:val="hybridMultilevel"/>
    <w:tmpl w:val="2C36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A2532"/>
    <w:multiLevelType w:val="hybridMultilevel"/>
    <w:tmpl w:val="67302948"/>
    <w:lvl w:ilvl="0" w:tplc="46BAD8E6">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8D3620"/>
    <w:multiLevelType w:val="hybridMultilevel"/>
    <w:tmpl w:val="59626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A36E50"/>
    <w:multiLevelType w:val="hybridMultilevel"/>
    <w:tmpl w:val="612E7D02"/>
    <w:lvl w:ilvl="0" w:tplc="26EED120">
      <w:start w:val="24"/>
      <w:numFmt w:val="bullet"/>
      <w:lvlText w:val="-"/>
      <w:lvlJc w:val="left"/>
      <w:pPr>
        <w:ind w:left="720" w:hanging="360"/>
      </w:pPr>
      <w:rPr>
        <w:rFonts w:ascii="Georgia" w:eastAsia="MS Mincho"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762F1"/>
    <w:multiLevelType w:val="hybridMultilevel"/>
    <w:tmpl w:val="236431A8"/>
    <w:lvl w:ilvl="0" w:tplc="6A34D49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4CC20CF"/>
    <w:multiLevelType w:val="hybridMultilevel"/>
    <w:tmpl w:val="99A27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2B3A0C"/>
    <w:multiLevelType w:val="hybridMultilevel"/>
    <w:tmpl w:val="4858DA5C"/>
    <w:lvl w:ilvl="0" w:tplc="36C0CA8E">
      <w:start w:val="1"/>
      <w:numFmt w:val="bullet"/>
      <w:lvlText w:val="-"/>
      <w:lvlJc w:val="left"/>
      <w:pPr>
        <w:ind w:left="360" w:hanging="360"/>
      </w:pPr>
      <w:rPr>
        <w:rFonts w:ascii="Century Gothic" w:eastAsia="Times New Roman" w:hAnsi="Century Gothic"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79B6CED"/>
    <w:multiLevelType w:val="multilevel"/>
    <w:tmpl w:val="01B01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C129A8"/>
    <w:multiLevelType w:val="hybridMultilevel"/>
    <w:tmpl w:val="844E4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35225B"/>
    <w:multiLevelType w:val="hybridMultilevel"/>
    <w:tmpl w:val="89C4C5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15A0C"/>
    <w:multiLevelType w:val="hybridMultilevel"/>
    <w:tmpl w:val="930843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CC418B"/>
    <w:multiLevelType w:val="hybridMultilevel"/>
    <w:tmpl w:val="54E8AB58"/>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655850"/>
    <w:multiLevelType w:val="hybridMultilevel"/>
    <w:tmpl w:val="6E621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024580"/>
    <w:multiLevelType w:val="hybridMultilevel"/>
    <w:tmpl w:val="E9CA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B7556"/>
    <w:multiLevelType w:val="hybridMultilevel"/>
    <w:tmpl w:val="7A601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3D42C8"/>
    <w:multiLevelType w:val="hybridMultilevel"/>
    <w:tmpl w:val="8368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8787114">
    <w:abstractNumId w:val="26"/>
  </w:num>
  <w:num w:numId="2" w16cid:durableId="69887169">
    <w:abstractNumId w:val="6"/>
  </w:num>
  <w:num w:numId="3" w16cid:durableId="322659374">
    <w:abstractNumId w:val="13"/>
  </w:num>
  <w:num w:numId="4" w16cid:durableId="2078280866">
    <w:abstractNumId w:val="4"/>
  </w:num>
  <w:num w:numId="5" w16cid:durableId="1700086156">
    <w:abstractNumId w:val="8"/>
  </w:num>
  <w:num w:numId="6" w16cid:durableId="1805804231">
    <w:abstractNumId w:val="15"/>
  </w:num>
  <w:num w:numId="7" w16cid:durableId="625696450">
    <w:abstractNumId w:val="41"/>
  </w:num>
  <w:num w:numId="8" w16cid:durableId="181356372">
    <w:abstractNumId w:val="29"/>
  </w:num>
  <w:num w:numId="9" w16cid:durableId="488521453">
    <w:abstractNumId w:val="25"/>
  </w:num>
  <w:num w:numId="10" w16cid:durableId="1595479316">
    <w:abstractNumId w:val="28"/>
  </w:num>
  <w:num w:numId="11" w16cid:durableId="197473536">
    <w:abstractNumId w:val="38"/>
  </w:num>
  <w:num w:numId="12" w16cid:durableId="264264455">
    <w:abstractNumId w:val="18"/>
  </w:num>
  <w:num w:numId="13" w16cid:durableId="1794127716">
    <w:abstractNumId w:val="34"/>
  </w:num>
  <w:num w:numId="14" w16cid:durableId="1655139540">
    <w:abstractNumId w:val="16"/>
  </w:num>
  <w:num w:numId="15" w16cid:durableId="371811101">
    <w:abstractNumId w:val="24"/>
  </w:num>
  <w:num w:numId="16" w16cid:durableId="615673847">
    <w:abstractNumId w:val="16"/>
  </w:num>
  <w:num w:numId="17" w16cid:durableId="595096012">
    <w:abstractNumId w:val="44"/>
  </w:num>
  <w:num w:numId="18" w16cid:durableId="1990015944">
    <w:abstractNumId w:val="12"/>
  </w:num>
  <w:num w:numId="19" w16cid:durableId="559293571">
    <w:abstractNumId w:val="5"/>
  </w:num>
  <w:num w:numId="20" w16cid:durableId="2143841524">
    <w:abstractNumId w:val="7"/>
  </w:num>
  <w:num w:numId="21" w16cid:durableId="628777037">
    <w:abstractNumId w:val="27"/>
  </w:num>
  <w:num w:numId="22" w16cid:durableId="1087965447">
    <w:abstractNumId w:val="30"/>
  </w:num>
  <w:num w:numId="23" w16cid:durableId="1240481104">
    <w:abstractNumId w:val="22"/>
  </w:num>
  <w:num w:numId="24" w16cid:durableId="1646009108">
    <w:abstractNumId w:val="3"/>
  </w:num>
  <w:num w:numId="25" w16cid:durableId="213007852">
    <w:abstractNumId w:val="39"/>
  </w:num>
  <w:num w:numId="26" w16cid:durableId="1190489992">
    <w:abstractNumId w:val="31"/>
  </w:num>
  <w:num w:numId="27" w16cid:durableId="170418425">
    <w:abstractNumId w:val="42"/>
  </w:num>
  <w:num w:numId="28" w16cid:durableId="1619678814">
    <w:abstractNumId w:val="35"/>
  </w:num>
  <w:num w:numId="29" w16cid:durableId="37901623">
    <w:abstractNumId w:val="32"/>
  </w:num>
  <w:num w:numId="30" w16cid:durableId="213584213">
    <w:abstractNumId w:val="0"/>
  </w:num>
  <w:num w:numId="31" w16cid:durableId="1257058022">
    <w:abstractNumId w:val="1"/>
  </w:num>
  <w:num w:numId="32" w16cid:durableId="41097594">
    <w:abstractNumId w:val="2"/>
  </w:num>
  <w:num w:numId="33" w16cid:durableId="1041630338">
    <w:abstractNumId w:val="10"/>
  </w:num>
  <w:num w:numId="34" w16cid:durableId="190845554">
    <w:abstractNumId w:val="33"/>
  </w:num>
  <w:num w:numId="35" w16cid:durableId="1381057609">
    <w:abstractNumId w:val="37"/>
  </w:num>
  <w:num w:numId="36" w16cid:durableId="1455559805">
    <w:abstractNumId w:val="17"/>
  </w:num>
  <w:num w:numId="37" w16cid:durableId="1551576723">
    <w:abstractNumId w:val="40"/>
  </w:num>
  <w:num w:numId="38" w16cid:durableId="263461093">
    <w:abstractNumId w:val="20"/>
  </w:num>
  <w:num w:numId="39" w16cid:durableId="426195831">
    <w:abstractNumId w:val="43"/>
  </w:num>
  <w:num w:numId="40" w16cid:durableId="1959024410">
    <w:abstractNumId w:val="19"/>
  </w:num>
  <w:num w:numId="41" w16cid:durableId="2015915761">
    <w:abstractNumId w:val="36"/>
  </w:num>
  <w:num w:numId="42" w16cid:durableId="900021342">
    <w:abstractNumId w:val="14"/>
  </w:num>
  <w:num w:numId="43" w16cid:durableId="215242323">
    <w:abstractNumId w:val="45"/>
  </w:num>
  <w:num w:numId="44" w16cid:durableId="975794415">
    <w:abstractNumId w:val="23"/>
  </w:num>
  <w:num w:numId="45" w16cid:durableId="1013918445">
    <w:abstractNumId w:val="46"/>
  </w:num>
  <w:num w:numId="46" w16cid:durableId="800995243">
    <w:abstractNumId w:val="21"/>
  </w:num>
  <w:num w:numId="47" w16cid:durableId="1046182510">
    <w:abstractNumId w:val="9"/>
  </w:num>
  <w:num w:numId="48" w16cid:durableId="1149633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A0"/>
    <w:rsid w:val="00001870"/>
    <w:rsid w:val="00013DBB"/>
    <w:rsid w:val="000149B3"/>
    <w:rsid w:val="00026D6A"/>
    <w:rsid w:val="000711D0"/>
    <w:rsid w:val="00075CE2"/>
    <w:rsid w:val="000765C7"/>
    <w:rsid w:val="00092F69"/>
    <w:rsid w:val="000B16BA"/>
    <w:rsid w:val="000B5093"/>
    <w:rsid w:val="000C346F"/>
    <w:rsid w:val="000E1C5F"/>
    <w:rsid w:val="000F5EBC"/>
    <w:rsid w:val="000F6797"/>
    <w:rsid w:val="00101E16"/>
    <w:rsid w:val="001177EA"/>
    <w:rsid w:val="0012396B"/>
    <w:rsid w:val="00157A18"/>
    <w:rsid w:val="001E2FEB"/>
    <w:rsid w:val="001E7122"/>
    <w:rsid w:val="001F530F"/>
    <w:rsid w:val="002175C2"/>
    <w:rsid w:val="002204A6"/>
    <w:rsid w:val="00242578"/>
    <w:rsid w:val="00257B24"/>
    <w:rsid w:val="002608AF"/>
    <w:rsid w:val="00264A31"/>
    <w:rsid w:val="00266B8B"/>
    <w:rsid w:val="002F32AB"/>
    <w:rsid w:val="00301D30"/>
    <w:rsid w:val="00307A4F"/>
    <w:rsid w:val="00337AFC"/>
    <w:rsid w:val="003442CD"/>
    <w:rsid w:val="00372489"/>
    <w:rsid w:val="00377F56"/>
    <w:rsid w:val="00381837"/>
    <w:rsid w:val="00397B8A"/>
    <w:rsid w:val="003A497D"/>
    <w:rsid w:val="003C0ADD"/>
    <w:rsid w:val="003D37D1"/>
    <w:rsid w:val="003F0081"/>
    <w:rsid w:val="00401B4C"/>
    <w:rsid w:val="00404480"/>
    <w:rsid w:val="0040792E"/>
    <w:rsid w:val="00417E0A"/>
    <w:rsid w:val="0042551C"/>
    <w:rsid w:val="0044219C"/>
    <w:rsid w:val="004507FF"/>
    <w:rsid w:val="004514FC"/>
    <w:rsid w:val="004913E5"/>
    <w:rsid w:val="004C3DE3"/>
    <w:rsid w:val="004E5905"/>
    <w:rsid w:val="004E764C"/>
    <w:rsid w:val="004F2F17"/>
    <w:rsid w:val="004F7BA0"/>
    <w:rsid w:val="00505A0E"/>
    <w:rsid w:val="00514899"/>
    <w:rsid w:val="005B07CD"/>
    <w:rsid w:val="005D50A0"/>
    <w:rsid w:val="005F29D1"/>
    <w:rsid w:val="005F574D"/>
    <w:rsid w:val="00612476"/>
    <w:rsid w:val="00617DAA"/>
    <w:rsid w:val="00623453"/>
    <w:rsid w:val="00661D64"/>
    <w:rsid w:val="00667837"/>
    <w:rsid w:val="0067615F"/>
    <w:rsid w:val="00676CAC"/>
    <w:rsid w:val="006D1162"/>
    <w:rsid w:val="006E25C9"/>
    <w:rsid w:val="00707995"/>
    <w:rsid w:val="00721970"/>
    <w:rsid w:val="00731A48"/>
    <w:rsid w:val="007378D4"/>
    <w:rsid w:val="00756A59"/>
    <w:rsid w:val="00756CFB"/>
    <w:rsid w:val="00757BE9"/>
    <w:rsid w:val="00760E38"/>
    <w:rsid w:val="00760FF7"/>
    <w:rsid w:val="00764CB8"/>
    <w:rsid w:val="007A0153"/>
    <w:rsid w:val="007A5622"/>
    <w:rsid w:val="007A5BA7"/>
    <w:rsid w:val="007B49F4"/>
    <w:rsid w:val="007B6765"/>
    <w:rsid w:val="007C13D3"/>
    <w:rsid w:val="007C1469"/>
    <w:rsid w:val="007C7CB0"/>
    <w:rsid w:val="007D4DC4"/>
    <w:rsid w:val="007D78B2"/>
    <w:rsid w:val="00802024"/>
    <w:rsid w:val="00803D88"/>
    <w:rsid w:val="008342A5"/>
    <w:rsid w:val="00840ECE"/>
    <w:rsid w:val="0084417E"/>
    <w:rsid w:val="008629F0"/>
    <w:rsid w:val="008B3403"/>
    <w:rsid w:val="008B591C"/>
    <w:rsid w:val="008D4722"/>
    <w:rsid w:val="00901C9E"/>
    <w:rsid w:val="009206D2"/>
    <w:rsid w:val="0092448A"/>
    <w:rsid w:val="0094014A"/>
    <w:rsid w:val="009A0671"/>
    <w:rsid w:val="009A5DD4"/>
    <w:rsid w:val="009D2E3F"/>
    <w:rsid w:val="009D4967"/>
    <w:rsid w:val="009E3AFE"/>
    <w:rsid w:val="009E4F2D"/>
    <w:rsid w:val="00A17BE6"/>
    <w:rsid w:val="00A248EC"/>
    <w:rsid w:val="00A36049"/>
    <w:rsid w:val="00A50935"/>
    <w:rsid w:val="00A83447"/>
    <w:rsid w:val="00AD2AD3"/>
    <w:rsid w:val="00AF08E3"/>
    <w:rsid w:val="00B10BF9"/>
    <w:rsid w:val="00B114C6"/>
    <w:rsid w:val="00B1200E"/>
    <w:rsid w:val="00B52EA3"/>
    <w:rsid w:val="00B73D92"/>
    <w:rsid w:val="00B82452"/>
    <w:rsid w:val="00BB7B2B"/>
    <w:rsid w:val="00BC69DE"/>
    <w:rsid w:val="00BD2F99"/>
    <w:rsid w:val="00BF7C20"/>
    <w:rsid w:val="00C10BA5"/>
    <w:rsid w:val="00C2419F"/>
    <w:rsid w:val="00C42A5C"/>
    <w:rsid w:val="00C6334D"/>
    <w:rsid w:val="00C728AB"/>
    <w:rsid w:val="00C84A71"/>
    <w:rsid w:val="00CD59CD"/>
    <w:rsid w:val="00CE65B3"/>
    <w:rsid w:val="00CF25D5"/>
    <w:rsid w:val="00CF30E4"/>
    <w:rsid w:val="00D03E13"/>
    <w:rsid w:val="00D300D4"/>
    <w:rsid w:val="00D46466"/>
    <w:rsid w:val="00D5518A"/>
    <w:rsid w:val="00D55D51"/>
    <w:rsid w:val="00D56E61"/>
    <w:rsid w:val="00D86AC6"/>
    <w:rsid w:val="00DB5DF1"/>
    <w:rsid w:val="00DC0C79"/>
    <w:rsid w:val="00DC2780"/>
    <w:rsid w:val="00DF40ED"/>
    <w:rsid w:val="00E334C4"/>
    <w:rsid w:val="00E55BBC"/>
    <w:rsid w:val="00E6600A"/>
    <w:rsid w:val="00E70B14"/>
    <w:rsid w:val="00E77388"/>
    <w:rsid w:val="00F01C13"/>
    <w:rsid w:val="00F032BC"/>
    <w:rsid w:val="00F20E70"/>
    <w:rsid w:val="00F41052"/>
    <w:rsid w:val="00F43EB5"/>
    <w:rsid w:val="00F51B3B"/>
    <w:rsid w:val="00F652F7"/>
    <w:rsid w:val="00F65414"/>
    <w:rsid w:val="00F74391"/>
    <w:rsid w:val="00F96AE2"/>
    <w:rsid w:val="00FB6255"/>
    <w:rsid w:val="00FD15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2359"/>
  <w15:chartTrackingRefBased/>
  <w15:docId w15:val="{B5854706-F36D-564E-ADFC-02E7713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CE"/>
    <w:rPr>
      <w:rFonts w:ascii="Times New Roman" w:eastAsia="Times New Roman" w:hAnsi="Times New Roman"/>
      <w:sz w:val="24"/>
      <w:szCs w:val="24"/>
      <w:lang w:eastAsia="es-MX"/>
    </w:rPr>
  </w:style>
  <w:style w:type="paragraph" w:styleId="Ttulo1">
    <w:name w:val="heading 1"/>
    <w:basedOn w:val="Normal"/>
    <w:next w:val="Normal"/>
    <w:link w:val="Ttulo1Car"/>
    <w:uiPriority w:val="9"/>
    <w:qFormat/>
    <w:rsid w:val="005D50A0"/>
    <w:pPr>
      <w:keepNext/>
      <w:keepLines/>
      <w:spacing w:before="240"/>
      <w:outlineLvl w:val="0"/>
    </w:pPr>
    <w:rPr>
      <w:rFonts w:ascii="Calibri Light" w:hAnsi="Calibri Light"/>
      <w:color w:val="2F5496"/>
      <w:sz w:val="32"/>
      <w:szCs w:val="32"/>
      <w:lang w:val="es-ES_tradnl" w:eastAsia="en-US"/>
    </w:rPr>
  </w:style>
  <w:style w:type="paragraph" w:styleId="Ttulo4">
    <w:name w:val="heading 4"/>
    <w:basedOn w:val="Normal"/>
    <w:next w:val="Normal"/>
    <w:link w:val="Ttulo4Car"/>
    <w:uiPriority w:val="9"/>
    <w:semiHidden/>
    <w:unhideWhenUsed/>
    <w:qFormat/>
    <w:rsid w:val="00667837"/>
    <w:pPr>
      <w:keepNext/>
      <w:keepLines/>
      <w:spacing w:before="40"/>
      <w:outlineLvl w:val="3"/>
    </w:pPr>
    <w:rPr>
      <w:rFonts w:asciiTheme="majorHAnsi" w:eastAsiaTheme="majorEastAsia" w:hAnsiTheme="majorHAnsi" w:cstheme="majorBidi"/>
      <w:i/>
      <w:iCs/>
      <w:color w:val="2F5496" w:themeColor="accent1" w:themeShade="BF"/>
      <w:lang w:eastAsia="es-ES_tradnl"/>
    </w:rPr>
  </w:style>
  <w:style w:type="paragraph" w:styleId="Ttulo5">
    <w:name w:val="heading 5"/>
    <w:basedOn w:val="Normal"/>
    <w:next w:val="Normal"/>
    <w:link w:val="Ttulo5Car"/>
    <w:uiPriority w:val="9"/>
    <w:unhideWhenUsed/>
    <w:qFormat/>
    <w:rsid w:val="009A0671"/>
    <w:pPr>
      <w:spacing w:before="240" w:after="60"/>
      <w:outlineLvl w:val="4"/>
    </w:pPr>
    <w:rPr>
      <w:rFonts w:ascii="Calibri" w:hAnsi="Calibri" w:cs="Cordia New"/>
      <w:b/>
      <w:bCs/>
      <w:i/>
      <w:iCs/>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wc">
    <w:name w:val="sowc"/>
    <w:basedOn w:val="Fuentedeprrafopredeter"/>
    <w:rsid w:val="005D50A0"/>
  </w:style>
  <w:style w:type="paragraph" w:customStyle="1" w:styleId="MyHeadtitle">
    <w:name w:val="My Head title"/>
    <w:basedOn w:val="Ttulo1"/>
    <w:rsid w:val="005D50A0"/>
    <w:pPr>
      <w:keepLines w:val="0"/>
      <w:spacing w:after="60"/>
    </w:pPr>
    <w:rPr>
      <w:rFonts w:ascii="Verdana" w:eastAsia="Batang" w:hAnsi="Verdana" w:cs="Arial"/>
      <w:b/>
      <w:bCs/>
      <w:color w:val="auto"/>
      <w:kern w:val="32"/>
      <w:sz w:val="36"/>
      <w:lang w:val="en-US" w:eastAsia="ko-KR"/>
    </w:rPr>
  </w:style>
  <w:style w:type="character" w:customStyle="1" w:styleId="Ttulo1Car">
    <w:name w:val="Título 1 Car"/>
    <w:link w:val="Ttulo1"/>
    <w:uiPriority w:val="9"/>
    <w:rsid w:val="005D50A0"/>
    <w:rPr>
      <w:rFonts w:ascii="Calibri Light" w:eastAsia="Times New Roman" w:hAnsi="Calibri Light" w:cs="Times New Roman"/>
      <w:color w:val="2F5496"/>
      <w:sz w:val="32"/>
      <w:szCs w:val="32"/>
      <w:lang w:val="es-ES_tradnl"/>
    </w:rPr>
  </w:style>
  <w:style w:type="paragraph" w:customStyle="1" w:styleId="Mysubhead">
    <w:name w:val="My subhead"/>
    <w:basedOn w:val="MyHeadtitle"/>
    <w:rsid w:val="005D50A0"/>
    <w:pPr>
      <w:jc w:val="right"/>
    </w:pPr>
    <w:rPr>
      <w:sz w:val="32"/>
    </w:rPr>
  </w:style>
  <w:style w:type="paragraph" w:styleId="Encabezado">
    <w:name w:val="header"/>
    <w:basedOn w:val="Normal"/>
    <w:link w:val="EncabezadoCar"/>
    <w:unhideWhenUsed/>
    <w:rsid w:val="005D50A0"/>
    <w:pPr>
      <w:tabs>
        <w:tab w:val="center" w:pos="4252"/>
        <w:tab w:val="right" w:pos="8504"/>
      </w:tabs>
    </w:pPr>
    <w:rPr>
      <w:rFonts w:ascii="Calibri" w:eastAsia="Calibri" w:hAnsi="Calibri"/>
      <w:lang w:val="es-ES_tradnl" w:eastAsia="en-US"/>
    </w:rPr>
  </w:style>
  <w:style w:type="character" w:customStyle="1" w:styleId="EncabezadoCar">
    <w:name w:val="Encabezado Car"/>
    <w:link w:val="Encabezado"/>
    <w:uiPriority w:val="99"/>
    <w:rsid w:val="005D50A0"/>
    <w:rPr>
      <w:lang w:val="es-ES_tradnl"/>
    </w:rPr>
  </w:style>
  <w:style w:type="paragraph" w:styleId="Piedepgina">
    <w:name w:val="footer"/>
    <w:basedOn w:val="Normal"/>
    <w:link w:val="PiedepginaCar"/>
    <w:uiPriority w:val="99"/>
    <w:unhideWhenUsed/>
    <w:rsid w:val="005D50A0"/>
    <w:pPr>
      <w:tabs>
        <w:tab w:val="center" w:pos="4252"/>
        <w:tab w:val="right" w:pos="8504"/>
      </w:tabs>
    </w:pPr>
    <w:rPr>
      <w:rFonts w:ascii="Calibri" w:eastAsia="Calibri" w:hAnsi="Calibri"/>
      <w:lang w:val="es-ES_tradnl" w:eastAsia="en-US"/>
    </w:rPr>
  </w:style>
  <w:style w:type="character" w:customStyle="1" w:styleId="PiedepginaCar">
    <w:name w:val="Pie de página Car"/>
    <w:link w:val="Piedepgina"/>
    <w:uiPriority w:val="99"/>
    <w:rsid w:val="005D50A0"/>
    <w:rPr>
      <w:lang w:val="es-ES_tradnl"/>
    </w:rPr>
  </w:style>
  <w:style w:type="character" w:styleId="Hipervnculo">
    <w:name w:val="Hyperlink"/>
    <w:uiPriority w:val="99"/>
    <w:unhideWhenUsed/>
    <w:rsid w:val="005D50A0"/>
    <w:rPr>
      <w:color w:val="0563C1"/>
      <w:u w:val="single"/>
    </w:rPr>
  </w:style>
  <w:style w:type="character" w:styleId="Mencinsinresolver">
    <w:name w:val="Unresolved Mention"/>
    <w:uiPriority w:val="99"/>
    <w:semiHidden/>
    <w:unhideWhenUsed/>
    <w:rsid w:val="005D50A0"/>
    <w:rPr>
      <w:color w:val="605E5C"/>
      <w:shd w:val="clear" w:color="auto" w:fill="E1DFDD"/>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5D50A0"/>
    <w:pPr>
      <w:spacing w:before="100" w:beforeAutospacing="1" w:after="100" w:afterAutospacing="1"/>
    </w:pPr>
    <w:rPr>
      <w:lang w:eastAsia="es-ES_tradnl"/>
    </w:rPr>
  </w:style>
  <w:style w:type="character" w:styleId="Textoennegrita">
    <w:name w:val="Strong"/>
    <w:uiPriority w:val="22"/>
    <w:qFormat/>
    <w:rsid w:val="005D50A0"/>
    <w:rPr>
      <w:b/>
      <w:bCs/>
    </w:rPr>
  </w:style>
  <w:style w:type="paragraph" w:styleId="Prrafodelista">
    <w:name w:val="List Paragraph"/>
    <w:basedOn w:val="Normal"/>
    <w:uiPriority w:val="34"/>
    <w:qFormat/>
    <w:rsid w:val="00242578"/>
    <w:pPr>
      <w:ind w:left="720"/>
      <w:contextualSpacing/>
    </w:pPr>
    <w:rPr>
      <w:lang w:eastAsia="es-ES_tradnl"/>
    </w:rPr>
  </w:style>
  <w:style w:type="character" w:customStyle="1" w:styleId="Ttulo5Car">
    <w:name w:val="Título 5 Car"/>
    <w:basedOn w:val="Fuentedeprrafopredeter"/>
    <w:link w:val="Ttulo5"/>
    <w:uiPriority w:val="9"/>
    <w:rsid w:val="009A0671"/>
    <w:rPr>
      <w:rFonts w:eastAsia="Times New Roman" w:cs="Cordia New"/>
      <w:b/>
      <w:bCs/>
      <w:i/>
      <w:iCs/>
      <w:sz w:val="26"/>
      <w:szCs w:val="26"/>
      <w:lang w:val="en-US" w:eastAsia="en-US"/>
    </w:rPr>
  </w:style>
  <w:style w:type="paragraph" w:styleId="Sinespaciado">
    <w:name w:val="No Spacing"/>
    <w:uiPriority w:val="1"/>
    <w:qFormat/>
    <w:rsid w:val="009A0671"/>
    <w:rPr>
      <w:rFonts w:ascii="Cordia New" w:eastAsia="Cordia New" w:hAnsi="Cordia New" w:cs="Angsana New"/>
      <w:noProof/>
      <w:sz w:val="28"/>
      <w:szCs w:val="35"/>
      <w:lang w:val="es-ES_tradnl" w:eastAsia="en-US" w:bidi="th-TH"/>
    </w:rPr>
  </w:style>
  <w:style w:type="character" w:customStyle="1" w:styleId="shorttext1">
    <w:name w:val="short_text1"/>
    <w:rsid w:val="009A0671"/>
    <w:rPr>
      <w:sz w:val="29"/>
      <w:szCs w:val="29"/>
    </w:rPr>
  </w:style>
  <w:style w:type="table" w:styleId="Tablaconcuadrcula">
    <w:name w:val="Table Grid"/>
    <w:basedOn w:val="Tablanormal"/>
    <w:uiPriority w:val="59"/>
    <w:rsid w:val="00257B24"/>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32BC"/>
    <w:rPr>
      <w:rFonts w:ascii="Lucida Grande" w:eastAsia="MS Mincho" w:hAnsi="Lucida Grande"/>
      <w:sz w:val="18"/>
      <w:szCs w:val="18"/>
      <w:lang w:val="x-none" w:eastAsia="x-none"/>
    </w:rPr>
  </w:style>
  <w:style w:type="character" w:customStyle="1" w:styleId="TextodegloboCar">
    <w:name w:val="Texto de globo Car"/>
    <w:basedOn w:val="Fuentedeprrafopredeter"/>
    <w:link w:val="Textodeglobo"/>
    <w:uiPriority w:val="99"/>
    <w:semiHidden/>
    <w:rsid w:val="00F032BC"/>
    <w:rPr>
      <w:rFonts w:ascii="Lucida Grande" w:eastAsia="MS Mincho" w:hAnsi="Lucida Grande"/>
      <w:sz w:val="18"/>
      <w:szCs w:val="18"/>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F032BC"/>
    <w:rPr>
      <w:rFonts w:ascii="Times New Roman" w:eastAsia="Times New Roman" w:hAnsi="Times New Roman"/>
      <w:sz w:val="24"/>
      <w:szCs w:val="24"/>
    </w:rPr>
  </w:style>
  <w:style w:type="paragraph" w:styleId="Textoindependiente3">
    <w:name w:val="Body Text 3"/>
    <w:basedOn w:val="Normal"/>
    <w:link w:val="Textoindependiente3Car"/>
    <w:uiPriority w:val="99"/>
    <w:unhideWhenUsed/>
    <w:rsid w:val="00F032BC"/>
    <w:pPr>
      <w:spacing w:after="120" w:line="276" w:lineRule="auto"/>
    </w:pPr>
    <w:rPr>
      <w:rFonts w:ascii="Calibri" w:eastAsia="Calibri" w:hAnsi="Calibri"/>
      <w:sz w:val="16"/>
      <w:szCs w:val="16"/>
      <w:lang w:val="de-DE" w:eastAsia="x-none"/>
    </w:rPr>
  </w:style>
  <w:style w:type="character" w:customStyle="1" w:styleId="Textoindependiente3Car">
    <w:name w:val="Texto independiente 3 Car"/>
    <w:basedOn w:val="Fuentedeprrafopredeter"/>
    <w:link w:val="Textoindependiente3"/>
    <w:uiPriority w:val="99"/>
    <w:rsid w:val="00F032BC"/>
    <w:rPr>
      <w:sz w:val="16"/>
      <w:szCs w:val="16"/>
      <w:lang w:val="de-DE" w:eastAsia="x-none"/>
    </w:rPr>
  </w:style>
  <w:style w:type="paragraph" w:customStyle="1" w:styleId="Aurorabodytext">
    <w:name w:val="Aurora body text"/>
    <w:basedOn w:val="Normal"/>
    <w:link w:val="AurorabodytextChar"/>
    <w:qFormat/>
    <w:rsid w:val="00F032BC"/>
    <w:pPr>
      <w:tabs>
        <w:tab w:val="left" w:pos="1350"/>
        <w:tab w:val="left" w:pos="1800"/>
      </w:tabs>
      <w:autoSpaceDE w:val="0"/>
      <w:autoSpaceDN w:val="0"/>
      <w:adjustRightInd w:val="0"/>
      <w:spacing w:before="120"/>
      <w:ind w:left="2016"/>
      <w:jc w:val="both"/>
    </w:pPr>
    <w:rPr>
      <w:rFonts w:ascii="Myriad Pro" w:eastAsia="Myriad Pro" w:hAnsi="Myriad Pro"/>
      <w:szCs w:val="22"/>
      <w:lang w:val="x-none" w:eastAsia="x-none"/>
    </w:rPr>
  </w:style>
  <w:style w:type="character" w:customStyle="1" w:styleId="AurorabodytextChar">
    <w:name w:val="Aurora body text Char"/>
    <w:link w:val="Aurorabodytext"/>
    <w:rsid w:val="00F032BC"/>
    <w:rPr>
      <w:rFonts w:ascii="Myriad Pro" w:eastAsia="Myriad Pro" w:hAnsi="Myriad Pro"/>
      <w:sz w:val="24"/>
      <w:szCs w:val="22"/>
      <w:lang w:val="x-none" w:eastAsia="x-none"/>
    </w:rPr>
  </w:style>
  <w:style w:type="paragraph" w:styleId="Sangradetextonormal">
    <w:name w:val="Body Text Indent"/>
    <w:basedOn w:val="Normal"/>
    <w:link w:val="SangradetextonormalCar"/>
    <w:uiPriority w:val="99"/>
    <w:semiHidden/>
    <w:unhideWhenUsed/>
    <w:rsid w:val="00F032BC"/>
    <w:pPr>
      <w:spacing w:after="120"/>
      <w:ind w:left="283"/>
    </w:pPr>
    <w:rPr>
      <w:rFonts w:ascii="Cambria" w:eastAsia="MS Mincho" w:hAnsi="Cambria"/>
      <w:lang w:val="en-US" w:eastAsia="en-US"/>
    </w:rPr>
  </w:style>
  <w:style w:type="character" w:customStyle="1" w:styleId="SangradetextonormalCar">
    <w:name w:val="Sangría de texto normal Car"/>
    <w:basedOn w:val="Fuentedeprrafopredeter"/>
    <w:link w:val="Sangradetextonormal"/>
    <w:uiPriority w:val="99"/>
    <w:semiHidden/>
    <w:rsid w:val="00F032BC"/>
    <w:rPr>
      <w:rFonts w:ascii="Cambria" w:eastAsia="MS Mincho" w:hAnsi="Cambria"/>
      <w:sz w:val="24"/>
      <w:szCs w:val="24"/>
      <w:lang w:val="en-US" w:eastAsia="en-US"/>
    </w:rPr>
  </w:style>
  <w:style w:type="paragraph" w:styleId="HTMLconformatoprevio">
    <w:name w:val="HTML Preformatted"/>
    <w:basedOn w:val="Normal"/>
    <w:link w:val="HTMLconformatoprevioCar"/>
    <w:uiPriority w:val="99"/>
    <w:semiHidden/>
    <w:unhideWhenUsed/>
    <w:rsid w:val="00F0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th-TH"/>
    </w:rPr>
  </w:style>
  <w:style w:type="character" w:customStyle="1" w:styleId="HTMLconformatoprevioCar">
    <w:name w:val="HTML con formato previo Car"/>
    <w:basedOn w:val="Fuentedeprrafopredeter"/>
    <w:link w:val="HTMLconformatoprevio"/>
    <w:uiPriority w:val="99"/>
    <w:semiHidden/>
    <w:rsid w:val="00F032BC"/>
    <w:rPr>
      <w:rFonts w:ascii="Courier New" w:eastAsia="Times New Roman" w:hAnsi="Courier New" w:cs="Courier New"/>
      <w:lang w:val="en-US" w:eastAsia="en-US" w:bidi="th-TH"/>
    </w:rPr>
  </w:style>
  <w:style w:type="character" w:customStyle="1" w:styleId="y2iqfc">
    <w:name w:val="y2iqfc"/>
    <w:basedOn w:val="Fuentedeprrafopredeter"/>
    <w:rsid w:val="00F032BC"/>
  </w:style>
  <w:style w:type="character" w:customStyle="1" w:styleId="Ttulo4Car">
    <w:name w:val="Título 4 Car"/>
    <w:basedOn w:val="Fuentedeprrafopredeter"/>
    <w:link w:val="Ttulo4"/>
    <w:uiPriority w:val="9"/>
    <w:semiHidden/>
    <w:rsid w:val="00667837"/>
    <w:rPr>
      <w:rFonts w:asciiTheme="majorHAnsi" w:eastAsiaTheme="majorEastAsia" w:hAnsiTheme="majorHAnsi" w:cstheme="majorBidi"/>
      <w:i/>
      <w:iCs/>
      <w:color w:val="2F5496" w:themeColor="accent1" w:themeShade="BF"/>
      <w:sz w:val="24"/>
      <w:szCs w:val="24"/>
    </w:rPr>
  </w:style>
  <w:style w:type="paragraph" w:customStyle="1" w:styleId="p1">
    <w:name w:val="p1"/>
    <w:basedOn w:val="Normal"/>
    <w:rsid w:val="00F652F7"/>
    <w:rPr>
      <w:rFonts w:ascii="Helvetica" w:hAnsi="Helvetic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3642">
      <w:bodyDiv w:val="1"/>
      <w:marLeft w:val="0"/>
      <w:marRight w:val="0"/>
      <w:marTop w:val="0"/>
      <w:marBottom w:val="0"/>
      <w:divBdr>
        <w:top w:val="none" w:sz="0" w:space="0" w:color="auto"/>
        <w:left w:val="none" w:sz="0" w:space="0" w:color="auto"/>
        <w:bottom w:val="none" w:sz="0" w:space="0" w:color="auto"/>
        <w:right w:val="none" w:sz="0" w:space="0" w:color="auto"/>
      </w:divBdr>
    </w:div>
    <w:div w:id="85539165">
      <w:bodyDiv w:val="1"/>
      <w:marLeft w:val="0"/>
      <w:marRight w:val="0"/>
      <w:marTop w:val="0"/>
      <w:marBottom w:val="0"/>
      <w:divBdr>
        <w:top w:val="none" w:sz="0" w:space="0" w:color="auto"/>
        <w:left w:val="none" w:sz="0" w:space="0" w:color="auto"/>
        <w:bottom w:val="none" w:sz="0" w:space="0" w:color="auto"/>
        <w:right w:val="none" w:sz="0" w:space="0" w:color="auto"/>
      </w:divBdr>
    </w:div>
    <w:div w:id="155001804">
      <w:bodyDiv w:val="1"/>
      <w:marLeft w:val="0"/>
      <w:marRight w:val="0"/>
      <w:marTop w:val="0"/>
      <w:marBottom w:val="0"/>
      <w:divBdr>
        <w:top w:val="none" w:sz="0" w:space="0" w:color="auto"/>
        <w:left w:val="none" w:sz="0" w:space="0" w:color="auto"/>
        <w:bottom w:val="none" w:sz="0" w:space="0" w:color="auto"/>
        <w:right w:val="none" w:sz="0" w:space="0" w:color="auto"/>
      </w:divBdr>
      <w:divsChild>
        <w:div w:id="629674866">
          <w:marLeft w:val="0"/>
          <w:marRight w:val="0"/>
          <w:marTop w:val="150"/>
          <w:marBottom w:val="375"/>
          <w:divBdr>
            <w:top w:val="none" w:sz="0" w:space="0" w:color="auto"/>
            <w:left w:val="none" w:sz="0" w:space="0" w:color="auto"/>
            <w:bottom w:val="none" w:sz="0" w:space="0" w:color="auto"/>
            <w:right w:val="none" w:sz="0" w:space="0" w:color="auto"/>
          </w:divBdr>
        </w:div>
      </w:divsChild>
    </w:div>
    <w:div w:id="404037462">
      <w:bodyDiv w:val="1"/>
      <w:marLeft w:val="0"/>
      <w:marRight w:val="0"/>
      <w:marTop w:val="0"/>
      <w:marBottom w:val="0"/>
      <w:divBdr>
        <w:top w:val="none" w:sz="0" w:space="0" w:color="auto"/>
        <w:left w:val="none" w:sz="0" w:space="0" w:color="auto"/>
        <w:bottom w:val="none" w:sz="0" w:space="0" w:color="auto"/>
        <w:right w:val="none" w:sz="0" w:space="0" w:color="auto"/>
      </w:divBdr>
    </w:div>
    <w:div w:id="429738656">
      <w:bodyDiv w:val="1"/>
      <w:marLeft w:val="0"/>
      <w:marRight w:val="0"/>
      <w:marTop w:val="0"/>
      <w:marBottom w:val="0"/>
      <w:divBdr>
        <w:top w:val="none" w:sz="0" w:space="0" w:color="auto"/>
        <w:left w:val="none" w:sz="0" w:space="0" w:color="auto"/>
        <w:bottom w:val="none" w:sz="0" w:space="0" w:color="auto"/>
        <w:right w:val="none" w:sz="0" w:space="0" w:color="auto"/>
      </w:divBdr>
    </w:div>
    <w:div w:id="566309630">
      <w:bodyDiv w:val="1"/>
      <w:marLeft w:val="0"/>
      <w:marRight w:val="0"/>
      <w:marTop w:val="0"/>
      <w:marBottom w:val="0"/>
      <w:divBdr>
        <w:top w:val="none" w:sz="0" w:space="0" w:color="auto"/>
        <w:left w:val="none" w:sz="0" w:space="0" w:color="auto"/>
        <w:bottom w:val="none" w:sz="0" w:space="0" w:color="auto"/>
        <w:right w:val="none" w:sz="0" w:space="0" w:color="auto"/>
      </w:divBdr>
    </w:div>
    <w:div w:id="590504489">
      <w:bodyDiv w:val="1"/>
      <w:marLeft w:val="0"/>
      <w:marRight w:val="0"/>
      <w:marTop w:val="0"/>
      <w:marBottom w:val="0"/>
      <w:divBdr>
        <w:top w:val="none" w:sz="0" w:space="0" w:color="auto"/>
        <w:left w:val="none" w:sz="0" w:space="0" w:color="auto"/>
        <w:bottom w:val="none" w:sz="0" w:space="0" w:color="auto"/>
        <w:right w:val="none" w:sz="0" w:space="0" w:color="auto"/>
      </w:divBdr>
    </w:div>
    <w:div w:id="640306702">
      <w:bodyDiv w:val="1"/>
      <w:marLeft w:val="0"/>
      <w:marRight w:val="0"/>
      <w:marTop w:val="0"/>
      <w:marBottom w:val="0"/>
      <w:divBdr>
        <w:top w:val="none" w:sz="0" w:space="0" w:color="auto"/>
        <w:left w:val="none" w:sz="0" w:space="0" w:color="auto"/>
        <w:bottom w:val="none" w:sz="0" w:space="0" w:color="auto"/>
        <w:right w:val="none" w:sz="0" w:space="0" w:color="auto"/>
      </w:divBdr>
    </w:div>
    <w:div w:id="746995114">
      <w:bodyDiv w:val="1"/>
      <w:marLeft w:val="0"/>
      <w:marRight w:val="0"/>
      <w:marTop w:val="0"/>
      <w:marBottom w:val="0"/>
      <w:divBdr>
        <w:top w:val="none" w:sz="0" w:space="0" w:color="auto"/>
        <w:left w:val="none" w:sz="0" w:space="0" w:color="auto"/>
        <w:bottom w:val="none" w:sz="0" w:space="0" w:color="auto"/>
        <w:right w:val="none" w:sz="0" w:space="0" w:color="auto"/>
      </w:divBdr>
    </w:div>
    <w:div w:id="764958543">
      <w:bodyDiv w:val="1"/>
      <w:marLeft w:val="0"/>
      <w:marRight w:val="0"/>
      <w:marTop w:val="0"/>
      <w:marBottom w:val="0"/>
      <w:divBdr>
        <w:top w:val="none" w:sz="0" w:space="0" w:color="auto"/>
        <w:left w:val="none" w:sz="0" w:space="0" w:color="auto"/>
        <w:bottom w:val="none" w:sz="0" w:space="0" w:color="auto"/>
        <w:right w:val="none" w:sz="0" w:space="0" w:color="auto"/>
      </w:divBdr>
    </w:div>
    <w:div w:id="835344619">
      <w:bodyDiv w:val="1"/>
      <w:marLeft w:val="0"/>
      <w:marRight w:val="0"/>
      <w:marTop w:val="0"/>
      <w:marBottom w:val="0"/>
      <w:divBdr>
        <w:top w:val="none" w:sz="0" w:space="0" w:color="auto"/>
        <w:left w:val="none" w:sz="0" w:space="0" w:color="auto"/>
        <w:bottom w:val="none" w:sz="0" w:space="0" w:color="auto"/>
        <w:right w:val="none" w:sz="0" w:space="0" w:color="auto"/>
      </w:divBdr>
    </w:div>
    <w:div w:id="951981034">
      <w:bodyDiv w:val="1"/>
      <w:marLeft w:val="0"/>
      <w:marRight w:val="0"/>
      <w:marTop w:val="0"/>
      <w:marBottom w:val="0"/>
      <w:divBdr>
        <w:top w:val="none" w:sz="0" w:space="0" w:color="auto"/>
        <w:left w:val="none" w:sz="0" w:space="0" w:color="auto"/>
        <w:bottom w:val="none" w:sz="0" w:space="0" w:color="auto"/>
        <w:right w:val="none" w:sz="0" w:space="0" w:color="auto"/>
      </w:divBdr>
    </w:div>
    <w:div w:id="965623423">
      <w:bodyDiv w:val="1"/>
      <w:marLeft w:val="0"/>
      <w:marRight w:val="0"/>
      <w:marTop w:val="0"/>
      <w:marBottom w:val="0"/>
      <w:divBdr>
        <w:top w:val="none" w:sz="0" w:space="0" w:color="auto"/>
        <w:left w:val="none" w:sz="0" w:space="0" w:color="auto"/>
        <w:bottom w:val="none" w:sz="0" w:space="0" w:color="auto"/>
        <w:right w:val="none" w:sz="0" w:space="0" w:color="auto"/>
      </w:divBdr>
    </w:div>
    <w:div w:id="983974904">
      <w:bodyDiv w:val="1"/>
      <w:marLeft w:val="0"/>
      <w:marRight w:val="0"/>
      <w:marTop w:val="0"/>
      <w:marBottom w:val="0"/>
      <w:divBdr>
        <w:top w:val="none" w:sz="0" w:space="0" w:color="auto"/>
        <w:left w:val="none" w:sz="0" w:space="0" w:color="auto"/>
        <w:bottom w:val="none" w:sz="0" w:space="0" w:color="auto"/>
        <w:right w:val="none" w:sz="0" w:space="0" w:color="auto"/>
      </w:divBdr>
    </w:div>
    <w:div w:id="989678923">
      <w:bodyDiv w:val="1"/>
      <w:marLeft w:val="0"/>
      <w:marRight w:val="0"/>
      <w:marTop w:val="0"/>
      <w:marBottom w:val="0"/>
      <w:divBdr>
        <w:top w:val="none" w:sz="0" w:space="0" w:color="auto"/>
        <w:left w:val="none" w:sz="0" w:space="0" w:color="auto"/>
        <w:bottom w:val="none" w:sz="0" w:space="0" w:color="auto"/>
        <w:right w:val="none" w:sz="0" w:space="0" w:color="auto"/>
      </w:divBdr>
    </w:div>
    <w:div w:id="1007681960">
      <w:bodyDiv w:val="1"/>
      <w:marLeft w:val="0"/>
      <w:marRight w:val="0"/>
      <w:marTop w:val="0"/>
      <w:marBottom w:val="0"/>
      <w:divBdr>
        <w:top w:val="none" w:sz="0" w:space="0" w:color="auto"/>
        <w:left w:val="none" w:sz="0" w:space="0" w:color="auto"/>
        <w:bottom w:val="none" w:sz="0" w:space="0" w:color="auto"/>
        <w:right w:val="none" w:sz="0" w:space="0" w:color="auto"/>
      </w:divBdr>
    </w:div>
    <w:div w:id="1011685402">
      <w:bodyDiv w:val="1"/>
      <w:marLeft w:val="0"/>
      <w:marRight w:val="0"/>
      <w:marTop w:val="0"/>
      <w:marBottom w:val="0"/>
      <w:divBdr>
        <w:top w:val="none" w:sz="0" w:space="0" w:color="auto"/>
        <w:left w:val="none" w:sz="0" w:space="0" w:color="auto"/>
        <w:bottom w:val="none" w:sz="0" w:space="0" w:color="auto"/>
        <w:right w:val="none" w:sz="0" w:space="0" w:color="auto"/>
      </w:divBdr>
    </w:div>
    <w:div w:id="1035546983">
      <w:bodyDiv w:val="1"/>
      <w:marLeft w:val="0"/>
      <w:marRight w:val="0"/>
      <w:marTop w:val="0"/>
      <w:marBottom w:val="0"/>
      <w:divBdr>
        <w:top w:val="none" w:sz="0" w:space="0" w:color="auto"/>
        <w:left w:val="none" w:sz="0" w:space="0" w:color="auto"/>
        <w:bottom w:val="none" w:sz="0" w:space="0" w:color="auto"/>
        <w:right w:val="none" w:sz="0" w:space="0" w:color="auto"/>
      </w:divBdr>
    </w:div>
    <w:div w:id="1098405154">
      <w:bodyDiv w:val="1"/>
      <w:marLeft w:val="0"/>
      <w:marRight w:val="0"/>
      <w:marTop w:val="0"/>
      <w:marBottom w:val="0"/>
      <w:divBdr>
        <w:top w:val="none" w:sz="0" w:space="0" w:color="auto"/>
        <w:left w:val="none" w:sz="0" w:space="0" w:color="auto"/>
        <w:bottom w:val="none" w:sz="0" w:space="0" w:color="auto"/>
        <w:right w:val="none" w:sz="0" w:space="0" w:color="auto"/>
      </w:divBdr>
      <w:divsChild>
        <w:div w:id="443883053">
          <w:marLeft w:val="0"/>
          <w:marRight w:val="0"/>
          <w:marTop w:val="0"/>
          <w:marBottom w:val="0"/>
          <w:divBdr>
            <w:top w:val="none" w:sz="0" w:space="0" w:color="auto"/>
            <w:left w:val="none" w:sz="0" w:space="0" w:color="auto"/>
            <w:bottom w:val="none" w:sz="0" w:space="0" w:color="auto"/>
            <w:right w:val="none" w:sz="0" w:space="0" w:color="auto"/>
          </w:divBdr>
          <w:divsChild>
            <w:div w:id="1095906245">
              <w:marLeft w:val="0"/>
              <w:marRight w:val="0"/>
              <w:marTop w:val="0"/>
              <w:marBottom w:val="0"/>
              <w:divBdr>
                <w:top w:val="none" w:sz="0" w:space="0" w:color="auto"/>
                <w:left w:val="none" w:sz="0" w:space="0" w:color="auto"/>
                <w:bottom w:val="none" w:sz="0" w:space="0" w:color="auto"/>
                <w:right w:val="none" w:sz="0" w:space="0" w:color="auto"/>
              </w:divBdr>
              <w:divsChild>
                <w:div w:id="559898979">
                  <w:marLeft w:val="0"/>
                  <w:marRight w:val="0"/>
                  <w:marTop w:val="0"/>
                  <w:marBottom w:val="0"/>
                  <w:divBdr>
                    <w:top w:val="none" w:sz="0" w:space="0" w:color="auto"/>
                    <w:left w:val="none" w:sz="0" w:space="0" w:color="auto"/>
                    <w:bottom w:val="none" w:sz="0" w:space="0" w:color="auto"/>
                    <w:right w:val="none" w:sz="0" w:space="0" w:color="auto"/>
                  </w:divBdr>
                </w:div>
              </w:divsChild>
            </w:div>
            <w:div w:id="1221287094">
              <w:marLeft w:val="0"/>
              <w:marRight w:val="0"/>
              <w:marTop w:val="0"/>
              <w:marBottom w:val="0"/>
              <w:divBdr>
                <w:top w:val="none" w:sz="0" w:space="0" w:color="auto"/>
                <w:left w:val="none" w:sz="0" w:space="0" w:color="auto"/>
                <w:bottom w:val="none" w:sz="0" w:space="0" w:color="auto"/>
                <w:right w:val="none" w:sz="0" w:space="0" w:color="auto"/>
              </w:divBdr>
              <w:divsChild>
                <w:div w:id="743600952">
                  <w:marLeft w:val="0"/>
                  <w:marRight w:val="0"/>
                  <w:marTop w:val="0"/>
                  <w:marBottom w:val="0"/>
                  <w:divBdr>
                    <w:top w:val="none" w:sz="0" w:space="0" w:color="auto"/>
                    <w:left w:val="none" w:sz="0" w:space="0" w:color="auto"/>
                    <w:bottom w:val="none" w:sz="0" w:space="0" w:color="auto"/>
                    <w:right w:val="none" w:sz="0" w:space="0" w:color="auto"/>
                  </w:divBdr>
                </w:div>
              </w:divsChild>
            </w:div>
            <w:div w:id="1757630177">
              <w:marLeft w:val="0"/>
              <w:marRight w:val="0"/>
              <w:marTop w:val="0"/>
              <w:marBottom w:val="0"/>
              <w:divBdr>
                <w:top w:val="none" w:sz="0" w:space="0" w:color="auto"/>
                <w:left w:val="none" w:sz="0" w:space="0" w:color="auto"/>
                <w:bottom w:val="none" w:sz="0" w:space="0" w:color="auto"/>
                <w:right w:val="none" w:sz="0" w:space="0" w:color="auto"/>
              </w:divBdr>
              <w:divsChild>
                <w:div w:id="1237713490">
                  <w:marLeft w:val="0"/>
                  <w:marRight w:val="0"/>
                  <w:marTop w:val="0"/>
                  <w:marBottom w:val="0"/>
                  <w:divBdr>
                    <w:top w:val="none" w:sz="0" w:space="0" w:color="auto"/>
                    <w:left w:val="none" w:sz="0" w:space="0" w:color="auto"/>
                    <w:bottom w:val="none" w:sz="0" w:space="0" w:color="auto"/>
                    <w:right w:val="none" w:sz="0" w:space="0" w:color="auto"/>
                  </w:divBdr>
                </w:div>
                <w:div w:id="313413340">
                  <w:marLeft w:val="0"/>
                  <w:marRight w:val="0"/>
                  <w:marTop w:val="0"/>
                  <w:marBottom w:val="0"/>
                  <w:divBdr>
                    <w:top w:val="none" w:sz="0" w:space="0" w:color="auto"/>
                    <w:left w:val="none" w:sz="0" w:space="0" w:color="auto"/>
                    <w:bottom w:val="none" w:sz="0" w:space="0" w:color="auto"/>
                    <w:right w:val="none" w:sz="0" w:space="0" w:color="auto"/>
                  </w:divBdr>
                </w:div>
              </w:divsChild>
            </w:div>
            <w:div w:id="370033059">
              <w:marLeft w:val="0"/>
              <w:marRight w:val="0"/>
              <w:marTop w:val="0"/>
              <w:marBottom w:val="0"/>
              <w:divBdr>
                <w:top w:val="none" w:sz="0" w:space="0" w:color="auto"/>
                <w:left w:val="none" w:sz="0" w:space="0" w:color="auto"/>
                <w:bottom w:val="none" w:sz="0" w:space="0" w:color="auto"/>
                <w:right w:val="none" w:sz="0" w:space="0" w:color="auto"/>
              </w:divBdr>
              <w:divsChild>
                <w:div w:id="8597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0897">
      <w:bodyDiv w:val="1"/>
      <w:marLeft w:val="0"/>
      <w:marRight w:val="0"/>
      <w:marTop w:val="0"/>
      <w:marBottom w:val="0"/>
      <w:divBdr>
        <w:top w:val="none" w:sz="0" w:space="0" w:color="auto"/>
        <w:left w:val="none" w:sz="0" w:space="0" w:color="auto"/>
        <w:bottom w:val="none" w:sz="0" w:space="0" w:color="auto"/>
        <w:right w:val="none" w:sz="0" w:space="0" w:color="auto"/>
      </w:divBdr>
    </w:div>
    <w:div w:id="1170173813">
      <w:bodyDiv w:val="1"/>
      <w:marLeft w:val="0"/>
      <w:marRight w:val="0"/>
      <w:marTop w:val="0"/>
      <w:marBottom w:val="0"/>
      <w:divBdr>
        <w:top w:val="none" w:sz="0" w:space="0" w:color="auto"/>
        <w:left w:val="none" w:sz="0" w:space="0" w:color="auto"/>
        <w:bottom w:val="none" w:sz="0" w:space="0" w:color="auto"/>
        <w:right w:val="none" w:sz="0" w:space="0" w:color="auto"/>
      </w:divBdr>
    </w:div>
    <w:div w:id="1364595242">
      <w:bodyDiv w:val="1"/>
      <w:marLeft w:val="0"/>
      <w:marRight w:val="0"/>
      <w:marTop w:val="0"/>
      <w:marBottom w:val="0"/>
      <w:divBdr>
        <w:top w:val="none" w:sz="0" w:space="0" w:color="auto"/>
        <w:left w:val="none" w:sz="0" w:space="0" w:color="auto"/>
        <w:bottom w:val="none" w:sz="0" w:space="0" w:color="auto"/>
        <w:right w:val="none" w:sz="0" w:space="0" w:color="auto"/>
      </w:divBdr>
    </w:div>
    <w:div w:id="1374963180">
      <w:bodyDiv w:val="1"/>
      <w:marLeft w:val="0"/>
      <w:marRight w:val="0"/>
      <w:marTop w:val="0"/>
      <w:marBottom w:val="0"/>
      <w:divBdr>
        <w:top w:val="none" w:sz="0" w:space="0" w:color="auto"/>
        <w:left w:val="none" w:sz="0" w:space="0" w:color="auto"/>
        <w:bottom w:val="none" w:sz="0" w:space="0" w:color="auto"/>
        <w:right w:val="none" w:sz="0" w:space="0" w:color="auto"/>
      </w:divBdr>
    </w:div>
    <w:div w:id="1427650746">
      <w:bodyDiv w:val="1"/>
      <w:marLeft w:val="0"/>
      <w:marRight w:val="0"/>
      <w:marTop w:val="0"/>
      <w:marBottom w:val="0"/>
      <w:divBdr>
        <w:top w:val="none" w:sz="0" w:space="0" w:color="auto"/>
        <w:left w:val="none" w:sz="0" w:space="0" w:color="auto"/>
        <w:bottom w:val="none" w:sz="0" w:space="0" w:color="auto"/>
        <w:right w:val="none" w:sz="0" w:space="0" w:color="auto"/>
      </w:divBdr>
    </w:div>
    <w:div w:id="1538471936">
      <w:bodyDiv w:val="1"/>
      <w:marLeft w:val="0"/>
      <w:marRight w:val="0"/>
      <w:marTop w:val="0"/>
      <w:marBottom w:val="0"/>
      <w:divBdr>
        <w:top w:val="none" w:sz="0" w:space="0" w:color="auto"/>
        <w:left w:val="none" w:sz="0" w:space="0" w:color="auto"/>
        <w:bottom w:val="none" w:sz="0" w:space="0" w:color="auto"/>
        <w:right w:val="none" w:sz="0" w:space="0" w:color="auto"/>
      </w:divBdr>
    </w:div>
    <w:div w:id="1587572903">
      <w:bodyDiv w:val="1"/>
      <w:marLeft w:val="0"/>
      <w:marRight w:val="0"/>
      <w:marTop w:val="0"/>
      <w:marBottom w:val="0"/>
      <w:divBdr>
        <w:top w:val="none" w:sz="0" w:space="0" w:color="auto"/>
        <w:left w:val="none" w:sz="0" w:space="0" w:color="auto"/>
        <w:bottom w:val="none" w:sz="0" w:space="0" w:color="auto"/>
        <w:right w:val="none" w:sz="0" w:space="0" w:color="auto"/>
      </w:divBdr>
    </w:div>
    <w:div w:id="1588268274">
      <w:bodyDiv w:val="1"/>
      <w:marLeft w:val="0"/>
      <w:marRight w:val="0"/>
      <w:marTop w:val="0"/>
      <w:marBottom w:val="0"/>
      <w:divBdr>
        <w:top w:val="none" w:sz="0" w:space="0" w:color="auto"/>
        <w:left w:val="none" w:sz="0" w:space="0" w:color="auto"/>
        <w:bottom w:val="none" w:sz="0" w:space="0" w:color="auto"/>
        <w:right w:val="none" w:sz="0" w:space="0" w:color="auto"/>
      </w:divBdr>
    </w:div>
    <w:div w:id="1598248815">
      <w:bodyDiv w:val="1"/>
      <w:marLeft w:val="0"/>
      <w:marRight w:val="0"/>
      <w:marTop w:val="0"/>
      <w:marBottom w:val="0"/>
      <w:divBdr>
        <w:top w:val="none" w:sz="0" w:space="0" w:color="auto"/>
        <w:left w:val="none" w:sz="0" w:space="0" w:color="auto"/>
        <w:bottom w:val="none" w:sz="0" w:space="0" w:color="auto"/>
        <w:right w:val="none" w:sz="0" w:space="0" w:color="auto"/>
      </w:divBdr>
    </w:div>
    <w:div w:id="1600290711">
      <w:bodyDiv w:val="1"/>
      <w:marLeft w:val="0"/>
      <w:marRight w:val="0"/>
      <w:marTop w:val="0"/>
      <w:marBottom w:val="0"/>
      <w:divBdr>
        <w:top w:val="none" w:sz="0" w:space="0" w:color="auto"/>
        <w:left w:val="none" w:sz="0" w:space="0" w:color="auto"/>
        <w:bottom w:val="none" w:sz="0" w:space="0" w:color="auto"/>
        <w:right w:val="none" w:sz="0" w:space="0" w:color="auto"/>
      </w:divBdr>
    </w:div>
    <w:div w:id="1618096550">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61276370">
      <w:bodyDiv w:val="1"/>
      <w:marLeft w:val="0"/>
      <w:marRight w:val="0"/>
      <w:marTop w:val="0"/>
      <w:marBottom w:val="0"/>
      <w:divBdr>
        <w:top w:val="none" w:sz="0" w:space="0" w:color="auto"/>
        <w:left w:val="none" w:sz="0" w:space="0" w:color="auto"/>
        <w:bottom w:val="none" w:sz="0" w:space="0" w:color="auto"/>
        <w:right w:val="none" w:sz="0" w:space="0" w:color="auto"/>
      </w:divBdr>
    </w:div>
    <w:div w:id="1683043211">
      <w:bodyDiv w:val="1"/>
      <w:marLeft w:val="0"/>
      <w:marRight w:val="0"/>
      <w:marTop w:val="0"/>
      <w:marBottom w:val="0"/>
      <w:divBdr>
        <w:top w:val="none" w:sz="0" w:space="0" w:color="auto"/>
        <w:left w:val="none" w:sz="0" w:space="0" w:color="auto"/>
        <w:bottom w:val="none" w:sz="0" w:space="0" w:color="auto"/>
        <w:right w:val="none" w:sz="0" w:space="0" w:color="auto"/>
      </w:divBdr>
    </w:div>
    <w:div w:id="1869414857">
      <w:bodyDiv w:val="1"/>
      <w:marLeft w:val="0"/>
      <w:marRight w:val="0"/>
      <w:marTop w:val="0"/>
      <w:marBottom w:val="0"/>
      <w:divBdr>
        <w:top w:val="none" w:sz="0" w:space="0" w:color="auto"/>
        <w:left w:val="none" w:sz="0" w:space="0" w:color="auto"/>
        <w:bottom w:val="none" w:sz="0" w:space="0" w:color="auto"/>
        <w:right w:val="none" w:sz="0" w:space="0" w:color="auto"/>
      </w:divBdr>
    </w:div>
    <w:div w:id="1873303932">
      <w:bodyDiv w:val="1"/>
      <w:marLeft w:val="0"/>
      <w:marRight w:val="0"/>
      <w:marTop w:val="0"/>
      <w:marBottom w:val="0"/>
      <w:divBdr>
        <w:top w:val="none" w:sz="0" w:space="0" w:color="auto"/>
        <w:left w:val="none" w:sz="0" w:space="0" w:color="auto"/>
        <w:bottom w:val="none" w:sz="0" w:space="0" w:color="auto"/>
        <w:right w:val="none" w:sz="0" w:space="0" w:color="auto"/>
      </w:divBdr>
    </w:div>
    <w:div w:id="1913198911">
      <w:bodyDiv w:val="1"/>
      <w:marLeft w:val="0"/>
      <w:marRight w:val="0"/>
      <w:marTop w:val="0"/>
      <w:marBottom w:val="0"/>
      <w:divBdr>
        <w:top w:val="none" w:sz="0" w:space="0" w:color="auto"/>
        <w:left w:val="none" w:sz="0" w:space="0" w:color="auto"/>
        <w:bottom w:val="none" w:sz="0" w:space="0" w:color="auto"/>
        <w:right w:val="none" w:sz="0" w:space="0" w:color="auto"/>
      </w:divBdr>
      <w:divsChild>
        <w:div w:id="1007176118">
          <w:marLeft w:val="0"/>
          <w:marRight w:val="0"/>
          <w:marTop w:val="0"/>
          <w:marBottom w:val="0"/>
          <w:divBdr>
            <w:top w:val="none" w:sz="0" w:space="0" w:color="auto"/>
            <w:left w:val="none" w:sz="0" w:space="0" w:color="auto"/>
            <w:bottom w:val="none" w:sz="0" w:space="0" w:color="auto"/>
            <w:right w:val="none" w:sz="0" w:space="0" w:color="auto"/>
          </w:divBdr>
          <w:divsChild>
            <w:div w:id="901674994">
              <w:marLeft w:val="0"/>
              <w:marRight w:val="0"/>
              <w:marTop w:val="0"/>
              <w:marBottom w:val="0"/>
              <w:divBdr>
                <w:top w:val="none" w:sz="0" w:space="0" w:color="auto"/>
                <w:left w:val="none" w:sz="0" w:space="0" w:color="auto"/>
                <w:bottom w:val="none" w:sz="0" w:space="0" w:color="auto"/>
                <w:right w:val="none" w:sz="0" w:space="0" w:color="auto"/>
              </w:divBdr>
              <w:divsChild>
                <w:div w:id="19896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1601">
      <w:bodyDiv w:val="1"/>
      <w:marLeft w:val="0"/>
      <w:marRight w:val="0"/>
      <w:marTop w:val="0"/>
      <w:marBottom w:val="0"/>
      <w:divBdr>
        <w:top w:val="none" w:sz="0" w:space="0" w:color="auto"/>
        <w:left w:val="none" w:sz="0" w:space="0" w:color="auto"/>
        <w:bottom w:val="none" w:sz="0" w:space="0" w:color="auto"/>
        <w:right w:val="none" w:sz="0" w:space="0" w:color="auto"/>
      </w:divBdr>
    </w:div>
    <w:div w:id="1939604855">
      <w:bodyDiv w:val="1"/>
      <w:marLeft w:val="0"/>
      <w:marRight w:val="0"/>
      <w:marTop w:val="0"/>
      <w:marBottom w:val="0"/>
      <w:divBdr>
        <w:top w:val="none" w:sz="0" w:space="0" w:color="auto"/>
        <w:left w:val="none" w:sz="0" w:space="0" w:color="auto"/>
        <w:bottom w:val="none" w:sz="0" w:space="0" w:color="auto"/>
        <w:right w:val="none" w:sz="0" w:space="0" w:color="auto"/>
      </w:divBdr>
    </w:div>
    <w:div w:id="2073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34E1-F6C8-2B47-94E7-FB47E529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2025-02-20T19:04:00Z</cp:lastPrinted>
  <dcterms:created xsi:type="dcterms:W3CDTF">2025-04-09T13:18:00Z</dcterms:created>
  <dcterms:modified xsi:type="dcterms:W3CDTF">2025-04-09T13:18:00Z</dcterms:modified>
</cp:coreProperties>
</file>